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2FC9" w14:textId="77777777" w:rsidR="009F40A0" w:rsidRDefault="009F40A0" w:rsidP="00EE7022">
      <w:pPr>
        <w:pStyle w:val="Tytu"/>
        <w:spacing w:line="276" w:lineRule="auto"/>
        <w:jc w:val="left"/>
        <w:rPr>
          <w:sz w:val="22"/>
        </w:rPr>
      </w:pPr>
    </w:p>
    <w:p w14:paraId="708FF514" w14:textId="77777777" w:rsidR="009F40A0" w:rsidRPr="009F40A0" w:rsidRDefault="009F40A0" w:rsidP="009F40A0">
      <w:pPr>
        <w:rPr>
          <w:lang w:eastAsia="ar-SA"/>
        </w:rPr>
      </w:pPr>
    </w:p>
    <w:p w14:paraId="5DB9EFE8" w14:textId="776F1AF2" w:rsidR="00D06028" w:rsidRDefault="00254F74" w:rsidP="00A01B66">
      <w:pPr>
        <w:pStyle w:val="Tytu"/>
        <w:spacing w:line="276" w:lineRule="auto"/>
        <w:rPr>
          <w:sz w:val="22"/>
        </w:rPr>
      </w:pPr>
      <w:r w:rsidRPr="00C517EF">
        <w:rPr>
          <w:sz w:val="22"/>
        </w:rPr>
        <w:t xml:space="preserve">U M O W A </w:t>
      </w:r>
      <w:r w:rsidR="00E12722" w:rsidRPr="00A43E8C">
        <w:rPr>
          <w:sz w:val="22"/>
        </w:rPr>
        <w:t>SZ</w:t>
      </w:r>
      <w:r w:rsidR="004B297E" w:rsidRPr="00A43E8C">
        <w:rPr>
          <w:sz w:val="22"/>
        </w:rPr>
        <w:t xml:space="preserve"> </w:t>
      </w:r>
      <w:r w:rsidR="00E12722" w:rsidRPr="00A43E8C">
        <w:rPr>
          <w:sz w:val="22"/>
        </w:rPr>
        <w:t>K</w:t>
      </w:r>
      <w:r w:rsidR="004B297E" w:rsidRPr="00A43E8C">
        <w:rPr>
          <w:sz w:val="22"/>
        </w:rPr>
        <w:t xml:space="preserve"> </w:t>
      </w:r>
      <w:r w:rsidR="00E12722" w:rsidRPr="00A43E8C">
        <w:rPr>
          <w:sz w:val="22"/>
        </w:rPr>
        <w:t>O</w:t>
      </w:r>
      <w:r w:rsidR="004B297E" w:rsidRPr="00A43E8C">
        <w:rPr>
          <w:sz w:val="22"/>
        </w:rPr>
        <w:t xml:space="preserve"> </w:t>
      </w:r>
      <w:r w:rsidR="00E12722" w:rsidRPr="00A43E8C">
        <w:rPr>
          <w:sz w:val="22"/>
        </w:rPr>
        <w:t>L</w:t>
      </w:r>
      <w:r w:rsidR="004B297E" w:rsidRPr="00A43E8C">
        <w:rPr>
          <w:sz w:val="22"/>
        </w:rPr>
        <w:t xml:space="preserve"> </w:t>
      </w:r>
      <w:r w:rsidR="00E12722" w:rsidRPr="00A43E8C">
        <w:rPr>
          <w:sz w:val="22"/>
        </w:rPr>
        <w:t>E</w:t>
      </w:r>
      <w:r w:rsidR="004B297E" w:rsidRPr="00A43E8C">
        <w:rPr>
          <w:sz w:val="22"/>
        </w:rPr>
        <w:t xml:space="preserve"> </w:t>
      </w:r>
      <w:r w:rsidR="00E12722" w:rsidRPr="00A43E8C">
        <w:rPr>
          <w:sz w:val="22"/>
        </w:rPr>
        <w:t>N</w:t>
      </w:r>
      <w:r w:rsidR="004B297E" w:rsidRPr="00A43E8C">
        <w:rPr>
          <w:sz w:val="22"/>
        </w:rPr>
        <w:t xml:space="preserve"> </w:t>
      </w:r>
      <w:r w:rsidR="00E12722" w:rsidRPr="00A43E8C">
        <w:rPr>
          <w:sz w:val="22"/>
        </w:rPr>
        <w:t>I</w:t>
      </w:r>
      <w:r w:rsidR="004B297E" w:rsidRPr="00A43E8C">
        <w:rPr>
          <w:sz w:val="22"/>
        </w:rPr>
        <w:t xml:space="preserve"> </w:t>
      </w:r>
      <w:r w:rsidR="00E12722" w:rsidRPr="00A43E8C">
        <w:rPr>
          <w:sz w:val="22"/>
        </w:rPr>
        <w:t>O</w:t>
      </w:r>
      <w:r w:rsidR="004B297E" w:rsidRPr="00A43E8C">
        <w:rPr>
          <w:sz w:val="22"/>
        </w:rPr>
        <w:t xml:space="preserve"> </w:t>
      </w:r>
      <w:r w:rsidR="00E12722" w:rsidRPr="00A43E8C">
        <w:rPr>
          <w:sz w:val="22"/>
        </w:rPr>
        <w:t>W</w:t>
      </w:r>
      <w:r w:rsidR="004B297E" w:rsidRPr="00A43E8C">
        <w:rPr>
          <w:sz w:val="22"/>
        </w:rPr>
        <w:t xml:space="preserve"> </w:t>
      </w:r>
      <w:r w:rsidR="00E12722" w:rsidRPr="00A43E8C">
        <w:rPr>
          <w:sz w:val="22"/>
        </w:rPr>
        <w:t>A</w:t>
      </w:r>
      <w:r w:rsidR="009D6107" w:rsidRPr="00A43E8C">
        <w:rPr>
          <w:sz w:val="22"/>
        </w:rPr>
        <w:t xml:space="preserve"> nr</w:t>
      </w:r>
      <w:r w:rsidR="00B540DC" w:rsidRPr="00A43E8C">
        <w:rPr>
          <w:sz w:val="22"/>
        </w:rPr>
        <w:t xml:space="preserve"> </w:t>
      </w:r>
      <w:r w:rsidR="00EB172E">
        <w:rPr>
          <w:sz w:val="22"/>
        </w:rPr>
        <w:t>……………..</w:t>
      </w:r>
    </w:p>
    <w:p w14:paraId="413589FF" w14:textId="01BDEFEC" w:rsidR="00F467BB" w:rsidRDefault="00320D97" w:rsidP="00A01B66">
      <w:pPr>
        <w:pStyle w:val="Tytu"/>
        <w:spacing w:line="276" w:lineRule="auto"/>
        <w:rPr>
          <w:sz w:val="22"/>
        </w:rPr>
      </w:pPr>
      <w:r>
        <w:rPr>
          <w:sz w:val="22"/>
        </w:rPr>
        <w:t xml:space="preserve">o </w:t>
      </w:r>
      <w:r w:rsidR="003F33CC" w:rsidRPr="00C517EF">
        <w:rPr>
          <w:sz w:val="22"/>
        </w:rPr>
        <w:t>zorganizowanie</w:t>
      </w:r>
      <w:r w:rsidR="00254F74" w:rsidRPr="00C517EF">
        <w:rPr>
          <w:sz w:val="22"/>
        </w:rPr>
        <w:t xml:space="preserve"> szkolenia indywidualnego </w:t>
      </w:r>
      <w:r w:rsidR="00374564">
        <w:rPr>
          <w:sz w:val="22"/>
        </w:rPr>
        <w:t xml:space="preserve">dla osoby </w:t>
      </w:r>
      <w:r w:rsidR="00EC2FAA" w:rsidRPr="00EC2FAA">
        <w:rPr>
          <w:sz w:val="22"/>
        </w:rPr>
        <w:t>bezrobotnej</w:t>
      </w:r>
    </w:p>
    <w:p w14:paraId="3DFBD8FF" w14:textId="77777777" w:rsidR="009F40A0" w:rsidRPr="009F40A0" w:rsidRDefault="009F40A0" w:rsidP="009F40A0">
      <w:pPr>
        <w:rPr>
          <w:lang w:eastAsia="ar-SA"/>
        </w:rPr>
      </w:pPr>
    </w:p>
    <w:p w14:paraId="01C094EB" w14:textId="24B786DB" w:rsidR="00ED1C8D" w:rsidRPr="002B4C18" w:rsidRDefault="00ED1C8D" w:rsidP="00ED1C8D">
      <w:pPr>
        <w:spacing w:before="120" w:after="120"/>
        <w:contextualSpacing/>
        <w:jc w:val="both"/>
        <w:rPr>
          <w:rFonts w:eastAsia="Times New Roman"/>
          <w:color w:val="000000" w:themeColor="text1"/>
          <w:sz w:val="22"/>
          <w:szCs w:val="22"/>
        </w:rPr>
      </w:pPr>
      <w:r w:rsidRPr="002B4C18">
        <w:rPr>
          <w:rFonts w:eastAsia="Times New Roman"/>
          <w:color w:val="000000" w:themeColor="text1"/>
          <w:sz w:val="22"/>
          <w:szCs w:val="22"/>
        </w:rPr>
        <w:t xml:space="preserve">zawarta </w:t>
      </w:r>
      <w:r w:rsidR="00DA6445">
        <w:rPr>
          <w:rFonts w:eastAsia="Times New Roman"/>
          <w:sz w:val="22"/>
          <w:szCs w:val="22"/>
        </w:rPr>
        <w:t xml:space="preserve">dnia </w:t>
      </w:r>
      <w:r w:rsidR="00EB172E">
        <w:rPr>
          <w:rFonts w:eastAsia="Times New Roman"/>
          <w:sz w:val="22"/>
          <w:szCs w:val="22"/>
        </w:rPr>
        <w:t>…………….</w:t>
      </w:r>
      <w:r w:rsidRPr="002B4C18">
        <w:rPr>
          <w:rFonts w:eastAsia="Times New Roman"/>
          <w:color w:val="000000" w:themeColor="text1"/>
          <w:sz w:val="22"/>
          <w:szCs w:val="22"/>
        </w:rPr>
        <w:t xml:space="preserve"> w Rybniku pomiędzy:</w:t>
      </w:r>
    </w:p>
    <w:p w14:paraId="541DAC86" w14:textId="04741849" w:rsidR="00ED1C8D" w:rsidRPr="006E299D" w:rsidRDefault="00ED1C8D" w:rsidP="00ED1C8D">
      <w:pPr>
        <w:spacing w:before="120" w:after="120"/>
        <w:contextualSpacing/>
        <w:jc w:val="both"/>
        <w:rPr>
          <w:rFonts w:eastAsia="Times New Roman"/>
          <w:b/>
          <w:sz w:val="22"/>
          <w:szCs w:val="22"/>
        </w:rPr>
      </w:pPr>
      <w:r w:rsidRPr="000D2F53">
        <w:rPr>
          <w:rFonts w:eastAsia="Times New Roman"/>
          <w:sz w:val="22"/>
          <w:szCs w:val="22"/>
        </w:rPr>
        <w:t>Miastem Rybnik – Powiatowym Urzędem Pracy w Rybniku,</w:t>
      </w:r>
      <w:r>
        <w:rPr>
          <w:rFonts w:eastAsia="Times New Roman"/>
          <w:b/>
          <w:sz w:val="22"/>
          <w:szCs w:val="22"/>
        </w:rPr>
        <w:t xml:space="preserve"> </w:t>
      </w:r>
      <w:r w:rsidRPr="002B4C18">
        <w:rPr>
          <w:rFonts w:eastAsia="Times New Roman"/>
          <w:sz w:val="22"/>
          <w:szCs w:val="22"/>
        </w:rPr>
        <w:t>w imieniu którego działa</w:t>
      </w:r>
      <w:r>
        <w:rPr>
          <w:rFonts w:eastAsia="Times New Roman"/>
          <w:sz w:val="22"/>
          <w:szCs w:val="22"/>
        </w:rPr>
        <w:t xml:space="preserve"> z upoważnienia Prezydenta Miasta Rybnika</w:t>
      </w:r>
      <w:r w:rsidR="0098655B">
        <w:rPr>
          <w:rFonts w:eastAsia="Times New Roman"/>
          <w:sz w:val="22"/>
          <w:szCs w:val="22"/>
        </w:rPr>
        <w:t xml:space="preserve"> </w:t>
      </w:r>
      <w:r w:rsidRPr="004107D5">
        <w:rPr>
          <w:rFonts w:eastAsia="Times New Roman"/>
          <w:sz w:val="22"/>
          <w:szCs w:val="22"/>
        </w:rPr>
        <w:t>Dyrektor Powiatowego Urzędu Pracy w Rybniku – Pani</w:t>
      </w:r>
      <w:r>
        <w:rPr>
          <w:rFonts w:eastAsia="Times New Roman"/>
          <w:b/>
          <w:sz w:val="22"/>
          <w:szCs w:val="22"/>
        </w:rPr>
        <w:t xml:space="preserve"> </w:t>
      </w:r>
      <w:r w:rsidR="00EB172E">
        <w:rPr>
          <w:rFonts w:eastAsia="Times New Roman"/>
          <w:b/>
          <w:sz w:val="22"/>
          <w:szCs w:val="22"/>
        </w:rPr>
        <w:t>……………………………</w:t>
      </w:r>
      <w:r w:rsidRPr="004107D5"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 xml:space="preserve"> </w:t>
      </w:r>
    </w:p>
    <w:p w14:paraId="11707085" w14:textId="77777777" w:rsidR="00ED1C8D" w:rsidRPr="002B4C18" w:rsidRDefault="00ED1C8D" w:rsidP="00ED1C8D">
      <w:pPr>
        <w:spacing w:before="120" w:after="120"/>
        <w:contextualSpacing/>
        <w:jc w:val="both"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 xml:space="preserve">zwanym dalej </w:t>
      </w:r>
      <w:r w:rsidRPr="002B4C18">
        <w:rPr>
          <w:rFonts w:eastAsia="Times New Roman"/>
          <w:b/>
          <w:sz w:val="22"/>
          <w:szCs w:val="22"/>
        </w:rPr>
        <w:t>Zamawiającym</w:t>
      </w:r>
      <w:r w:rsidRPr="002B4C18">
        <w:rPr>
          <w:rFonts w:eastAsia="Times New Roman"/>
          <w:sz w:val="22"/>
          <w:szCs w:val="22"/>
        </w:rPr>
        <w:t xml:space="preserve">, </w:t>
      </w:r>
    </w:p>
    <w:p w14:paraId="21994EA6" w14:textId="77777777" w:rsidR="00ED1C8D" w:rsidRDefault="00ED1C8D" w:rsidP="00ED1C8D">
      <w:pPr>
        <w:spacing w:before="240"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</w:t>
      </w:r>
    </w:p>
    <w:p w14:paraId="116AEFDA" w14:textId="7FC3BA81" w:rsidR="0049282D" w:rsidRPr="006510B5" w:rsidRDefault="00A86F9A" w:rsidP="0049282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Firmą:</w:t>
      </w:r>
      <w:r w:rsidR="00EB172E">
        <w:rPr>
          <w:color w:val="000000"/>
          <w:sz w:val="22"/>
          <w:szCs w:val="22"/>
        </w:rPr>
        <w:t>……………………………………………………………………………………</w:t>
      </w:r>
      <w:r>
        <w:rPr>
          <w:color w:val="000000"/>
          <w:sz w:val="22"/>
          <w:szCs w:val="22"/>
        </w:rPr>
        <w:t>,</w:t>
      </w:r>
      <w:r w:rsidR="00C514AD" w:rsidRPr="00C514AD">
        <w:rPr>
          <w:color w:val="000000"/>
          <w:sz w:val="22"/>
          <w:szCs w:val="22"/>
        </w:rPr>
        <w:t>ul</w:t>
      </w:r>
      <w:r>
        <w:rPr>
          <w:color w:val="000000"/>
          <w:sz w:val="22"/>
          <w:szCs w:val="22"/>
        </w:rPr>
        <w:t>.</w:t>
      </w:r>
      <w:r w:rsidR="00EB172E">
        <w:rPr>
          <w:color w:val="000000"/>
          <w:sz w:val="22"/>
          <w:szCs w:val="22"/>
        </w:rPr>
        <w:t xml:space="preserve"> …………………….</w:t>
      </w:r>
      <w:r w:rsidR="00C514AD" w:rsidRPr="00C514AD">
        <w:rPr>
          <w:color w:val="000000"/>
          <w:sz w:val="22"/>
          <w:szCs w:val="22"/>
        </w:rPr>
        <w:t>,</w:t>
      </w:r>
      <w:r w:rsidR="00684569">
        <w:rPr>
          <w:color w:val="000000"/>
          <w:sz w:val="22"/>
          <w:szCs w:val="22"/>
        </w:rPr>
        <w:br/>
      </w:r>
      <w:r w:rsidR="00EB172E">
        <w:rPr>
          <w:color w:val="000000"/>
          <w:sz w:val="22"/>
          <w:szCs w:val="22"/>
        </w:rPr>
        <w:t>………………………</w:t>
      </w:r>
      <w:r w:rsidR="00C514AD" w:rsidRPr="00C514AD">
        <w:rPr>
          <w:color w:val="000000"/>
          <w:sz w:val="22"/>
          <w:szCs w:val="22"/>
        </w:rPr>
        <w:t xml:space="preserve">, NIP </w:t>
      </w:r>
      <w:r w:rsidR="00EB172E">
        <w:rPr>
          <w:color w:val="000000"/>
          <w:sz w:val="22"/>
          <w:szCs w:val="22"/>
        </w:rPr>
        <w:t>………………………….</w:t>
      </w:r>
      <w:r w:rsidR="00C514AD" w:rsidRPr="00C514AD">
        <w:rPr>
          <w:color w:val="000000"/>
          <w:sz w:val="22"/>
          <w:szCs w:val="22"/>
        </w:rPr>
        <w:t xml:space="preserve"> REGON </w:t>
      </w:r>
      <w:r w:rsidR="00EB172E">
        <w:rPr>
          <w:color w:val="000000"/>
          <w:sz w:val="22"/>
          <w:szCs w:val="22"/>
        </w:rPr>
        <w:t>……………………….</w:t>
      </w:r>
      <w:r w:rsidR="00C514AD" w:rsidRPr="00C514AD">
        <w:rPr>
          <w:color w:val="000000"/>
          <w:sz w:val="22"/>
          <w:szCs w:val="22"/>
        </w:rPr>
        <w:t xml:space="preserve"> RIS </w:t>
      </w:r>
      <w:r w:rsidR="00EB172E">
        <w:rPr>
          <w:color w:val="000000"/>
          <w:sz w:val="22"/>
          <w:szCs w:val="22"/>
        </w:rPr>
        <w:t>…………………..</w:t>
      </w:r>
      <w:r w:rsidR="00C514AD" w:rsidRPr="00C514AD">
        <w:rPr>
          <w:color w:val="000000"/>
          <w:sz w:val="22"/>
          <w:szCs w:val="22"/>
        </w:rPr>
        <w:t xml:space="preserve">, reprezentowaną przez </w:t>
      </w:r>
      <w:r w:rsidR="00EB172E">
        <w:rPr>
          <w:color w:val="000000"/>
          <w:sz w:val="22"/>
          <w:szCs w:val="22"/>
        </w:rPr>
        <w:t>………………………………………………………………</w:t>
      </w:r>
      <w:r w:rsidR="00C74DEB" w:rsidRPr="006510B5">
        <w:rPr>
          <w:color w:val="000000"/>
          <w:sz w:val="22"/>
          <w:szCs w:val="22"/>
        </w:rPr>
        <w:t>,</w:t>
      </w:r>
      <w:r w:rsidR="0049282D" w:rsidRPr="006510B5">
        <w:rPr>
          <w:color w:val="000000"/>
          <w:sz w:val="22"/>
          <w:szCs w:val="22"/>
        </w:rPr>
        <w:t xml:space="preserve"> zwan</w:t>
      </w:r>
      <w:r w:rsidR="00183B95" w:rsidRPr="006510B5">
        <w:rPr>
          <w:color w:val="000000"/>
          <w:sz w:val="22"/>
          <w:szCs w:val="22"/>
        </w:rPr>
        <w:t>ą</w:t>
      </w:r>
      <w:r w:rsidR="0049282D" w:rsidRPr="006510B5">
        <w:rPr>
          <w:color w:val="000000"/>
          <w:sz w:val="22"/>
          <w:szCs w:val="22"/>
        </w:rPr>
        <w:t xml:space="preserve"> dalej </w:t>
      </w:r>
      <w:r w:rsidR="0049282D" w:rsidRPr="006510B5">
        <w:rPr>
          <w:b/>
          <w:color w:val="000000"/>
          <w:sz w:val="22"/>
          <w:szCs w:val="22"/>
        </w:rPr>
        <w:t>Wykonawcą</w:t>
      </w:r>
      <w:r w:rsidR="0049282D" w:rsidRPr="006510B5">
        <w:rPr>
          <w:color w:val="000000"/>
          <w:sz w:val="22"/>
          <w:szCs w:val="22"/>
        </w:rPr>
        <w:t xml:space="preserve"> </w:t>
      </w:r>
    </w:p>
    <w:p w14:paraId="4E8044DA" w14:textId="77777777" w:rsidR="0049282D" w:rsidRDefault="0049282D" w:rsidP="0049282D">
      <w:pPr>
        <w:jc w:val="both"/>
        <w:rPr>
          <w:color w:val="000000"/>
          <w:sz w:val="22"/>
          <w:szCs w:val="22"/>
        </w:rPr>
      </w:pPr>
      <w:r w:rsidRPr="006510B5">
        <w:rPr>
          <w:color w:val="000000"/>
          <w:sz w:val="22"/>
          <w:szCs w:val="22"/>
        </w:rPr>
        <w:t>łącznie zwanymi dalej Stronami, o następującej treści:</w:t>
      </w:r>
    </w:p>
    <w:p w14:paraId="0E07F9CF" w14:textId="77777777" w:rsidR="00AC50AB" w:rsidRPr="00AC50AB" w:rsidRDefault="00AC50AB" w:rsidP="0049282D">
      <w:pPr>
        <w:jc w:val="both"/>
        <w:rPr>
          <w:color w:val="000000"/>
          <w:sz w:val="10"/>
          <w:szCs w:val="10"/>
        </w:rPr>
      </w:pPr>
    </w:p>
    <w:p w14:paraId="29DE440D" w14:textId="77777777" w:rsidR="00254F74" w:rsidRPr="002B4C18" w:rsidRDefault="00254F74" w:rsidP="00320D97">
      <w:pPr>
        <w:spacing w:before="120" w:after="120"/>
        <w:jc w:val="center"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>§ 1</w:t>
      </w:r>
    </w:p>
    <w:p w14:paraId="4EE56CEE" w14:textId="54D05154" w:rsidR="00DD72F6" w:rsidRPr="00BA41AF" w:rsidRDefault="00254F74" w:rsidP="00EB172E">
      <w:pPr>
        <w:pStyle w:val="Nagwek2"/>
        <w:numPr>
          <w:ilvl w:val="0"/>
          <w:numId w:val="20"/>
        </w:numPr>
        <w:spacing w:before="0" w:after="0"/>
        <w:ind w:left="284" w:hanging="284"/>
        <w:contextualSpacing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B4C18">
        <w:rPr>
          <w:rFonts w:ascii="Times New Roman" w:hAnsi="Times New Roman" w:cs="Times New Roman"/>
          <w:b w:val="0"/>
          <w:i w:val="0"/>
          <w:sz w:val="22"/>
          <w:szCs w:val="22"/>
        </w:rPr>
        <w:t>Przedmiotem umowy jest przeprowad</w:t>
      </w:r>
      <w:r w:rsidR="00D77986">
        <w:rPr>
          <w:rFonts w:ascii="Times New Roman" w:hAnsi="Times New Roman" w:cs="Times New Roman"/>
          <w:b w:val="0"/>
          <w:i w:val="0"/>
          <w:sz w:val="22"/>
          <w:szCs w:val="22"/>
        </w:rPr>
        <w:t>zenie przez Wykonawcę szkolenia pn</w:t>
      </w:r>
      <w:r w:rsidR="00BA41A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.: </w:t>
      </w:r>
      <w:r w:rsidR="00BA41AF" w:rsidRPr="00EB172E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„</w:t>
      </w:r>
      <w:r w:rsidR="00EB172E" w:rsidRPr="00EB172E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……………………………………..........</w:t>
      </w:r>
      <w:r w:rsidR="008F3C6E" w:rsidRPr="00EB172E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”</w:t>
      </w:r>
      <w:r w:rsidR="00D77986" w:rsidRPr="00EB172E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 xml:space="preserve"> </w:t>
      </w:r>
      <w:r w:rsidR="00B03849" w:rsidRPr="00D77986">
        <w:rPr>
          <w:rFonts w:ascii="Times New Roman" w:hAnsi="Times New Roman" w:cs="Times New Roman"/>
          <w:b w:val="0"/>
          <w:i w:val="0"/>
          <w:sz w:val="22"/>
          <w:szCs w:val="22"/>
        </w:rPr>
        <w:t>dl</w:t>
      </w:r>
      <w:r w:rsidR="00CE0D20" w:rsidRPr="00D7798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a </w:t>
      </w:r>
      <w:r w:rsidR="00AA3FF2">
        <w:rPr>
          <w:rFonts w:ascii="Times New Roman" w:hAnsi="Times New Roman" w:cs="Times New Roman"/>
          <w:i w:val="0"/>
          <w:sz w:val="22"/>
          <w:szCs w:val="22"/>
        </w:rPr>
        <w:t>1</w:t>
      </w:r>
      <w:r w:rsidR="00BA41A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CE0D20" w:rsidRPr="00D77986">
        <w:rPr>
          <w:rFonts w:ascii="Times New Roman" w:hAnsi="Times New Roman" w:cs="Times New Roman"/>
          <w:b w:val="0"/>
          <w:i w:val="0"/>
          <w:sz w:val="22"/>
          <w:szCs w:val="22"/>
        </w:rPr>
        <w:t>os</w:t>
      </w:r>
      <w:r w:rsidR="00AA3FF2">
        <w:rPr>
          <w:rFonts w:ascii="Times New Roman" w:hAnsi="Times New Roman" w:cs="Times New Roman"/>
          <w:b w:val="0"/>
          <w:i w:val="0"/>
          <w:sz w:val="22"/>
          <w:szCs w:val="22"/>
        </w:rPr>
        <w:t>oby</w:t>
      </w:r>
      <w:r w:rsidR="00CE0D20" w:rsidRPr="00D7798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EC2FAA">
        <w:rPr>
          <w:rFonts w:ascii="Times New Roman" w:hAnsi="Times New Roman" w:cs="Times New Roman"/>
          <w:b w:val="0"/>
          <w:i w:val="0"/>
          <w:sz w:val="22"/>
          <w:szCs w:val="22"/>
        </w:rPr>
        <w:t>bezrobotnej</w:t>
      </w:r>
      <w:r w:rsidR="00BA41A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</w:t>
      </w:r>
      <w:r w:rsidRPr="00BA41AF">
        <w:rPr>
          <w:rFonts w:ascii="Times New Roman" w:eastAsia="Times New Roman" w:hAnsi="Times New Roman" w:cs="Times New Roman"/>
          <w:b w:val="0"/>
          <w:i w:val="0"/>
          <w:sz w:val="22"/>
          <w:szCs w:val="22"/>
        </w:rPr>
        <w:t xml:space="preserve">według harmonogramu stanowiącego załącznik nr </w:t>
      </w:r>
      <w:r w:rsidR="009D7EAF" w:rsidRPr="00BA41AF">
        <w:rPr>
          <w:rFonts w:ascii="Times New Roman" w:eastAsia="Times New Roman" w:hAnsi="Times New Roman" w:cs="Times New Roman"/>
          <w:b w:val="0"/>
          <w:i w:val="0"/>
          <w:sz w:val="22"/>
          <w:szCs w:val="22"/>
        </w:rPr>
        <w:t>2</w:t>
      </w:r>
      <w:r w:rsidRPr="00BA41AF">
        <w:rPr>
          <w:rFonts w:ascii="Times New Roman" w:eastAsia="Times New Roman" w:hAnsi="Times New Roman" w:cs="Times New Roman"/>
          <w:b w:val="0"/>
          <w:i w:val="0"/>
          <w:sz w:val="22"/>
          <w:szCs w:val="22"/>
        </w:rPr>
        <w:t xml:space="preserve"> do niniejszej umowy oraz </w:t>
      </w:r>
      <w:r w:rsidR="009D7EAF" w:rsidRPr="00BA41AF">
        <w:rPr>
          <w:rFonts w:ascii="Times New Roman" w:eastAsia="Times New Roman" w:hAnsi="Times New Roman" w:cs="Times New Roman"/>
          <w:b w:val="0"/>
          <w:i w:val="0"/>
          <w:sz w:val="22"/>
          <w:szCs w:val="22"/>
        </w:rPr>
        <w:t>sfinansowanie kosztów szkolenia</w:t>
      </w:r>
      <w:r w:rsidR="00A01B66" w:rsidRPr="00BA41AF">
        <w:rPr>
          <w:rFonts w:ascii="Times New Roman" w:eastAsia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BA41AF">
        <w:rPr>
          <w:rFonts w:ascii="Times New Roman" w:eastAsia="Times New Roman" w:hAnsi="Times New Roman" w:cs="Times New Roman"/>
          <w:b w:val="0"/>
          <w:i w:val="0"/>
          <w:sz w:val="22"/>
          <w:szCs w:val="22"/>
        </w:rPr>
        <w:t>przez Zamawiającego do kwoty wskazanej w § 5 ust.</w:t>
      </w:r>
      <w:r w:rsidR="00AA3FF2">
        <w:rPr>
          <w:rFonts w:ascii="Times New Roman" w:eastAsia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BA41AF">
        <w:rPr>
          <w:rFonts w:ascii="Times New Roman" w:eastAsia="Times New Roman" w:hAnsi="Times New Roman" w:cs="Times New Roman"/>
          <w:b w:val="0"/>
          <w:i w:val="0"/>
          <w:sz w:val="22"/>
          <w:szCs w:val="22"/>
        </w:rPr>
        <w:t>2.</w:t>
      </w:r>
    </w:p>
    <w:p w14:paraId="5290C7DE" w14:textId="6E6BD74F" w:rsidR="005F6ADE" w:rsidRPr="0056093C" w:rsidRDefault="00254F74" w:rsidP="00EB172E">
      <w:pPr>
        <w:pStyle w:val="Akapitzlist"/>
        <w:numPr>
          <w:ilvl w:val="0"/>
          <w:numId w:val="20"/>
        </w:numPr>
        <w:ind w:left="284" w:hanging="284"/>
        <w:jc w:val="both"/>
        <w:rPr>
          <w:sz w:val="22"/>
          <w:szCs w:val="22"/>
        </w:rPr>
      </w:pPr>
      <w:r w:rsidRPr="002B4C18">
        <w:rPr>
          <w:sz w:val="22"/>
          <w:szCs w:val="22"/>
        </w:rPr>
        <w:t xml:space="preserve">Szkolenie odbywać się będzie w </w:t>
      </w:r>
      <w:r w:rsidR="00AA3FF2">
        <w:rPr>
          <w:sz w:val="22"/>
          <w:szCs w:val="22"/>
        </w:rPr>
        <w:t xml:space="preserve">terminie </w:t>
      </w:r>
      <w:r w:rsidR="00AA3FF2" w:rsidRPr="00AA3FF2">
        <w:rPr>
          <w:b/>
          <w:sz w:val="22"/>
          <w:szCs w:val="22"/>
        </w:rPr>
        <w:t xml:space="preserve">od </w:t>
      </w:r>
      <w:r w:rsidR="00EB172E">
        <w:rPr>
          <w:b/>
          <w:sz w:val="22"/>
          <w:szCs w:val="22"/>
        </w:rPr>
        <w:t>………………….</w:t>
      </w:r>
      <w:r w:rsidR="00AA3FF2" w:rsidRPr="00AA3FF2">
        <w:rPr>
          <w:b/>
          <w:sz w:val="22"/>
          <w:szCs w:val="22"/>
        </w:rPr>
        <w:t xml:space="preserve"> do</w:t>
      </w:r>
      <w:r w:rsidR="00DA6445">
        <w:rPr>
          <w:b/>
          <w:sz w:val="22"/>
          <w:szCs w:val="22"/>
        </w:rPr>
        <w:t xml:space="preserve"> </w:t>
      </w:r>
      <w:r w:rsidR="00EB172E">
        <w:rPr>
          <w:b/>
          <w:sz w:val="22"/>
          <w:szCs w:val="22"/>
        </w:rPr>
        <w:t>……………………..</w:t>
      </w:r>
      <w:r w:rsidR="00307A55" w:rsidRPr="002B4C18">
        <w:rPr>
          <w:b/>
          <w:sz w:val="22"/>
          <w:szCs w:val="22"/>
        </w:rPr>
        <w:t>.</w:t>
      </w:r>
      <w:r w:rsidR="0056093C">
        <w:rPr>
          <w:b/>
          <w:sz w:val="22"/>
          <w:szCs w:val="22"/>
        </w:rPr>
        <w:t xml:space="preserve"> </w:t>
      </w:r>
      <w:r w:rsidR="00E12722" w:rsidRPr="0056093C">
        <w:rPr>
          <w:sz w:val="22"/>
          <w:szCs w:val="22"/>
        </w:rPr>
        <w:t xml:space="preserve">pod </w:t>
      </w:r>
      <w:r w:rsidRPr="0056093C">
        <w:rPr>
          <w:sz w:val="22"/>
          <w:szCs w:val="22"/>
        </w:rPr>
        <w:t>adresem</w:t>
      </w:r>
      <w:r w:rsidR="005F6ADE" w:rsidRPr="0056093C">
        <w:rPr>
          <w:sz w:val="22"/>
          <w:szCs w:val="22"/>
        </w:rPr>
        <w:t xml:space="preserve"> wskazanym w harmonogramie stanowiącym załącznik nr 2 do niniejszej umowy.</w:t>
      </w:r>
    </w:p>
    <w:p w14:paraId="17506E96" w14:textId="77777777" w:rsidR="00A16894" w:rsidRPr="002B4C18" w:rsidRDefault="00A16894" w:rsidP="00EB172E">
      <w:pPr>
        <w:pStyle w:val="Akapitzlist"/>
        <w:widowControl/>
        <w:numPr>
          <w:ilvl w:val="0"/>
          <w:numId w:val="20"/>
        </w:numPr>
        <w:ind w:left="284" w:hanging="284"/>
        <w:contextualSpacing w:val="0"/>
        <w:jc w:val="both"/>
        <w:rPr>
          <w:rFonts w:eastAsia="Times New Roman"/>
          <w:sz w:val="22"/>
          <w:szCs w:val="22"/>
        </w:rPr>
      </w:pPr>
      <w:r w:rsidRPr="002B4C18">
        <w:rPr>
          <w:color w:val="000000"/>
          <w:sz w:val="22"/>
          <w:szCs w:val="22"/>
        </w:rPr>
        <w:t xml:space="preserve">Koszty związane z ewentualnym przedłużeniem czasu trwania </w:t>
      </w:r>
      <w:r w:rsidR="0041245F" w:rsidRPr="002B4C18">
        <w:rPr>
          <w:color w:val="000000"/>
          <w:sz w:val="22"/>
          <w:szCs w:val="22"/>
        </w:rPr>
        <w:t>szkolenia</w:t>
      </w:r>
      <w:r w:rsidRPr="002B4C18">
        <w:rPr>
          <w:color w:val="000000"/>
          <w:sz w:val="22"/>
          <w:szCs w:val="22"/>
        </w:rPr>
        <w:t xml:space="preserve"> z winy Wykonawcy ponosi Wykonawca (kara umowna)</w:t>
      </w:r>
      <w:r w:rsidR="00DD72F6" w:rsidRPr="002B4C18">
        <w:rPr>
          <w:color w:val="000000"/>
          <w:sz w:val="22"/>
          <w:szCs w:val="22"/>
        </w:rPr>
        <w:t>.</w:t>
      </w:r>
    </w:p>
    <w:p w14:paraId="03AF294B" w14:textId="5906D377" w:rsidR="00254F74" w:rsidRDefault="00254F74" w:rsidP="00EB172E">
      <w:pPr>
        <w:pStyle w:val="Akapitzlist"/>
        <w:widowControl/>
        <w:numPr>
          <w:ilvl w:val="0"/>
          <w:numId w:val="20"/>
        </w:numPr>
        <w:ind w:left="284" w:hanging="284"/>
        <w:contextualSpacing w:val="0"/>
        <w:jc w:val="both"/>
        <w:rPr>
          <w:sz w:val="22"/>
          <w:szCs w:val="22"/>
        </w:rPr>
      </w:pPr>
      <w:r w:rsidRPr="002B4C18">
        <w:rPr>
          <w:sz w:val="22"/>
          <w:szCs w:val="22"/>
        </w:rPr>
        <w:t>Podstawą przyjęcia na szkolenie jest pisemne</w:t>
      </w:r>
      <w:r w:rsidR="004043C8" w:rsidRPr="002B4C18">
        <w:rPr>
          <w:sz w:val="22"/>
          <w:szCs w:val="22"/>
        </w:rPr>
        <w:t>,</w:t>
      </w:r>
      <w:r w:rsidRPr="002B4C18">
        <w:rPr>
          <w:sz w:val="22"/>
          <w:szCs w:val="22"/>
        </w:rPr>
        <w:t xml:space="preserve"> imienne skierowanie wydane osobie </w:t>
      </w:r>
      <w:r w:rsidR="00EC2FAA">
        <w:rPr>
          <w:sz w:val="22"/>
          <w:szCs w:val="22"/>
        </w:rPr>
        <w:t>bezrobotnej</w:t>
      </w:r>
      <w:r w:rsidR="00A01B66" w:rsidRPr="002B4C18">
        <w:rPr>
          <w:sz w:val="22"/>
          <w:szCs w:val="22"/>
        </w:rPr>
        <w:t xml:space="preserve"> </w:t>
      </w:r>
      <w:r w:rsidRPr="002B4C18">
        <w:rPr>
          <w:sz w:val="22"/>
          <w:szCs w:val="22"/>
        </w:rPr>
        <w:t>przez Zamawiającego</w:t>
      </w:r>
      <w:r w:rsidR="0018125C">
        <w:rPr>
          <w:sz w:val="22"/>
          <w:szCs w:val="22"/>
        </w:rPr>
        <w:t xml:space="preserve">, z którym zgłosi się </w:t>
      </w:r>
      <w:r w:rsidR="00DE5102">
        <w:rPr>
          <w:sz w:val="22"/>
          <w:szCs w:val="22"/>
        </w:rPr>
        <w:t>ona do Wykonawcy</w:t>
      </w:r>
      <w:r w:rsidRPr="002B4C18">
        <w:rPr>
          <w:sz w:val="22"/>
          <w:szCs w:val="22"/>
        </w:rPr>
        <w:t>.</w:t>
      </w:r>
    </w:p>
    <w:p w14:paraId="27923EF3" w14:textId="77777777" w:rsidR="00AC50AB" w:rsidRPr="00AC50AB" w:rsidRDefault="00AC50AB" w:rsidP="00AC50AB">
      <w:pPr>
        <w:widowControl/>
        <w:jc w:val="both"/>
        <w:rPr>
          <w:sz w:val="10"/>
          <w:szCs w:val="10"/>
        </w:rPr>
      </w:pPr>
    </w:p>
    <w:p w14:paraId="71CFC995" w14:textId="77777777" w:rsidR="00564F1B" w:rsidRDefault="00254F74" w:rsidP="00320D97">
      <w:pPr>
        <w:pStyle w:val="Tekstpodstawowy31"/>
        <w:spacing w:before="120" w:after="120" w:line="240" w:lineRule="auto"/>
        <w:jc w:val="center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>§ 2</w:t>
      </w:r>
    </w:p>
    <w:p w14:paraId="210567A7" w14:textId="77777777" w:rsidR="00EB172E" w:rsidRPr="00EB172E" w:rsidRDefault="00EB172E" w:rsidP="00EB172E">
      <w:pPr>
        <w:pStyle w:val="Tekstpodstawowy31"/>
        <w:spacing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B7540D4" w14:textId="77777777" w:rsidR="00254F74" w:rsidRDefault="00254F74" w:rsidP="00EB172E">
      <w:pPr>
        <w:pStyle w:val="Akapitzlist"/>
        <w:widowControl/>
        <w:numPr>
          <w:ilvl w:val="0"/>
          <w:numId w:val="21"/>
        </w:numPr>
        <w:ind w:left="284" w:hanging="284"/>
        <w:contextualSpacing w:val="0"/>
        <w:jc w:val="both"/>
        <w:rPr>
          <w:sz w:val="22"/>
          <w:szCs w:val="22"/>
        </w:rPr>
      </w:pPr>
      <w:r w:rsidRPr="002B4C18">
        <w:rPr>
          <w:sz w:val="22"/>
          <w:szCs w:val="22"/>
        </w:rPr>
        <w:t>Wykonawca oświadcza, że posiada odpowiednie uprawnienia,</w:t>
      </w:r>
      <w:r w:rsidR="00DE5102">
        <w:rPr>
          <w:sz w:val="22"/>
          <w:szCs w:val="22"/>
        </w:rPr>
        <w:t xml:space="preserve"> kwalifikacje, wyposażenie, sprzęt</w:t>
      </w:r>
      <w:r w:rsidRPr="002B4C18">
        <w:rPr>
          <w:sz w:val="22"/>
          <w:szCs w:val="22"/>
        </w:rPr>
        <w:t xml:space="preserve"> </w:t>
      </w:r>
      <w:r w:rsidR="002D25EF">
        <w:rPr>
          <w:sz w:val="22"/>
          <w:szCs w:val="22"/>
        </w:rPr>
        <w:br/>
      </w:r>
      <w:r w:rsidR="00DE5102">
        <w:rPr>
          <w:sz w:val="22"/>
          <w:szCs w:val="22"/>
        </w:rPr>
        <w:t>oraz</w:t>
      </w:r>
      <w:r w:rsidR="002D25EF">
        <w:rPr>
          <w:sz w:val="22"/>
          <w:szCs w:val="22"/>
        </w:rPr>
        <w:t xml:space="preserve"> warunki lokalowe</w:t>
      </w:r>
      <w:r w:rsidR="002B4C18">
        <w:rPr>
          <w:sz w:val="22"/>
          <w:szCs w:val="22"/>
        </w:rPr>
        <w:t xml:space="preserve"> </w:t>
      </w:r>
      <w:r w:rsidR="002D25EF">
        <w:rPr>
          <w:sz w:val="22"/>
          <w:szCs w:val="22"/>
        </w:rPr>
        <w:t xml:space="preserve">i </w:t>
      </w:r>
      <w:r w:rsidRPr="002B4C18">
        <w:rPr>
          <w:sz w:val="22"/>
          <w:szCs w:val="22"/>
        </w:rPr>
        <w:t xml:space="preserve">techniczne, konieczne do należytego wykonania umowy, a zajęcia w ramach szkolenia będą prowadzone przez wykwalifikowanych wykładowców posiadających teoretyczne </w:t>
      </w:r>
      <w:r w:rsidR="002D25EF">
        <w:rPr>
          <w:sz w:val="22"/>
          <w:szCs w:val="22"/>
        </w:rPr>
        <w:br/>
      </w:r>
      <w:r w:rsidRPr="002B4C18">
        <w:rPr>
          <w:sz w:val="22"/>
          <w:szCs w:val="22"/>
        </w:rPr>
        <w:t>i praktyczne przygotowanie do prowadzenia zajęć.</w:t>
      </w:r>
    </w:p>
    <w:p w14:paraId="77054402" w14:textId="50FFE1DD" w:rsidR="00EB172E" w:rsidRPr="002B4C18" w:rsidRDefault="00EB172E" w:rsidP="00EB172E">
      <w:pPr>
        <w:pStyle w:val="Akapitzlist"/>
        <w:widowControl/>
        <w:numPr>
          <w:ilvl w:val="0"/>
          <w:numId w:val="21"/>
        </w:numPr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oświadcza, że na potrzeby świadczenia przedmiotu zamówienia spełnione są wszystkie wymagania w zakresie dostępności dla osób ze szczególnymi potrzebami, dotyczące samego budynku, </w:t>
      </w:r>
      <w:r>
        <w:rPr>
          <w:sz w:val="22"/>
          <w:szCs w:val="22"/>
        </w:rPr>
        <w:br/>
        <w:t xml:space="preserve">w którym odbywa się szkolenie, w tym Sali szkoleniowej oraz ogólnodostępnych pomieszczeń tj. wejścia </w:t>
      </w:r>
      <w:r>
        <w:rPr>
          <w:sz w:val="22"/>
          <w:szCs w:val="22"/>
        </w:rPr>
        <w:br/>
        <w:t>do budynku, windy, toalety, itd.</w:t>
      </w:r>
    </w:p>
    <w:p w14:paraId="6C44EDD7" w14:textId="77777777" w:rsidR="0016675E" w:rsidRPr="002B4C18" w:rsidRDefault="00254F74" w:rsidP="00EB172E">
      <w:pPr>
        <w:pStyle w:val="Akapitzlist"/>
        <w:numPr>
          <w:ilvl w:val="0"/>
          <w:numId w:val="21"/>
        </w:numPr>
        <w:ind w:left="284" w:hanging="284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>Wykonawca zobowiązuje się do:</w:t>
      </w:r>
    </w:p>
    <w:p w14:paraId="2B652F5E" w14:textId="77777777" w:rsidR="0016675E" w:rsidRPr="002B4C18" w:rsidRDefault="00254F74" w:rsidP="00EB172E">
      <w:pPr>
        <w:pStyle w:val="Akapitzlist"/>
        <w:numPr>
          <w:ilvl w:val="0"/>
          <w:numId w:val="22"/>
        </w:numPr>
        <w:ind w:left="568" w:hanging="284"/>
        <w:contextualSpacing w:val="0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 xml:space="preserve">przeprowadzenia szkolenia </w:t>
      </w:r>
      <w:r w:rsidR="002C4D51" w:rsidRPr="002B4C18">
        <w:rPr>
          <w:color w:val="000000"/>
          <w:sz w:val="22"/>
          <w:szCs w:val="22"/>
        </w:rPr>
        <w:t xml:space="preserve">zgodnie z jego programem </w:t>
      </w:r>
      <w:r w:rsidR="004043C8" w:rsidRPr="002B4C18">
        <w:rPr>
          <w:color w:val="000000"/>
          <w:sz w:val="22"/>
          <w:szCs w:val="22"/>
        </w:rPr>
        <w:t>stanowiącym załącznik</w:t>
      </w:r>
      <w:r w:rsidR="00EE7022">
        <w:rPr>
          <w:color w:val="000000"/>
          <w:sz w:val="22"/>
          <w:szCs w:val="22"/>
        </w:rPr>
        <w:t xml:space="preserve"> </w:t>
      </w:r>
      <w:r w:rsidR="004043C8" w:rsidRPr="002B4C18">
        <w:rPr>
          <w:color w:val="000000"/>
          <w:sz w:val="22"/>
          <w:szCs w:val="22"/>
        </w:rPr>
        <w:t>nr</w:t>
      </w:r>
      <w:r w:rsidR="00EE7022">
        <w:rPr>
          <w:color w:val="000000"/>
          <w:sz w:val="22"/>
          <w:szCs w:val="22"/>
        </w:rPr>
        <w:t xml:space="preserve"> </w:t>
      </w:r>
      <w:r w:rsidR="004043C8" w:rsidRPr="002B4C18">
        <w:rPr>
          <w:color w:val="000000"/>
          <w:sz w:val="22"/>
          <w:szCs w:val="22"/>
        </w:rPr>
        <w:t xml:space="preserve">1 do niniejszej umowy </w:t>
      </w:r>
      <w:r w:rsidR="002C4D51" w:rsidRPr="002B4C18">
        <w:rPr>
          <w:color w:val="000000"/>
          <w:sz w:val="22"/>
          <w:szCs w:val="22"/>
        </w:rPr>
        <w:t>zawierającym:</w:t>
      </w:r>
    </w:p>
    <w:p w14:paraId="63D6F01B" w14:textId="77777777" w:rsidR="00A17E7F" w:rsidRPr="002B4C18" w:rsidRDefault="00A17E7F" w:rsidP="00EB172E">
      <w:pPr>
        <w:pStyle w:val="Akapitzlist"/>
        <w:numPr>
          <w:ilvl w:val="0"/>
          <w:numId w:val="33"/>
        </w:numPr>
        <w:ind w:left="851" w:hanging="284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>nazwa szkolenia,</w:t>
      </w:r>
    </w:p>
    <w:p w14:paraId="47C6162C" w14:textId="77777777" w:rsidR="0016675E" w:rsidRPr="002B4C18" w:rsidRDefault="00A17E7F" w:rsidP="00EB172E">
      <w:pPr>
        <w:pStyle w:val="Akapitzlist"/>
        <w:numPr>
          <w:ilvl w:val="0"/>
          <w:numId w:val="33"/>
        </w:numPr>
        <w:ind w:left="851" w:hanging="284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>czas trwania i sposób organizacji szkolenia,</w:t>
      </w:r>
    </w:p>
    <w:p w14:paraId="154D7213" w14:textId="77777777" w:rsidR="0016675E" w:rsidRPr="002B4C18" w:rsidRDefault="00A17E7F" w:rsidP="00EB172E">
      <w:pPr>
        <w:pStyle w:val="Akapitzlist"/>
        <w:numPr>
          <w:ilvl w:val="0"/>
          <w:numId w:val="33"/>
        </w:numPr>
        <w:ind w:left="851" w:hanging="284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 xml:space="preserve">wymagania wstępne dla uczestników szkolenia, </w:t>
      </w:r>
    </w:p>
    <w:p w14:paraId="571DFF71" w14:textId="3CB99EAD" w:rsidR="0016675E" w:rsidRPr="002B4C18" w:rsidRDefault="00A17E7F" w:rsidP="00EB172E">
      <w:pPr>
        <w:pStyle w:val="Akapitzlist"/>
        <w:numPr>
          <w:ilvl w:val="0"/>
          <w:numId w:val="33"/>
        </w:numPr>
        <w:ind w:left="851" w:hanging="284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 xml:space="preserve">cele </w:t>
      </w:r>
      <w:r w:rsidRPr="002B4C18">
        <w:rPr>
          <w:sz w:val="22"/>
          <w:szCs w:val="22"/>
        </w:rPr>
        <w:t>szkolenia ujęte w kategoriach efektów uczenia się z uwzględnieniem wiedzy, umiejętnośc</w:t>
      </w:r>
      <w:r w:rsidR="00AC50AB">
        <w:rPr>
          <w:sz w:val="22"/>
          <w:szCs w:val="22"/>
        </w:rPr>
        <w:t>i</w:t>
      </w:r>
      <w:r w:rsidRPr="002B4C18">
        <w:rPr>
          <w:sz w:val="22"/>
          <w:szCs w:val="22"/>
        </w:rPr>
        <w:t xml:space="preserve"> </w:t>
      </w:r>
      <w:r w:rsidR="00AC50AB">
        <w:rPr>
          <w:sz w:val="22"/>
          <w:szCs w:val="22"/>
        </w:rPr>
        <w:br/>
      </w:r>
      <w:r w:rsidRPr="002B4C18">
        <w:rPr>
          <w:sz w:val="22"/>
          <w:szCs w:val="22"/>
        </w:rPr>
        <w:t>i kompetencji społecznych,</w:t>
      </w:r>
    </w:p>
    <w:p w14:paraId="34DD8943" w14:textId="380929EA" w:rsidR="0016675E" w:rsidRPr="002B4C18" w:rsidRDefault="00A17E7F" w:rsidP="00EB172E">
      <w:pPr>
        <w:pStyle w:val="Akapitzlist"/>
        <w:numPr>
          <w:ilvl w:val="0"/>
          <w:numId w:val="33"/>
        </w:numPr>
        <w:ind w:left="851" w:hanging="284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>plan nauczania określający tematy zajęć edukacyjnych oraz ich wymiar, z uwzględnieniem w miarę potrzeby, części teoretycznej i części praktycznej,</w:t>
      </w:r>
    </w:p>
    <w:p w14:paraId="31E7A8CE" w14:textId="77777777" w:rsidR="0016675E" w:rsidRPr="002B4C18" w:rsidRDefault="00A17E7F" w:rsidP="00EB172E">
      <w:pPr>
        <w:pStyle w:val="Akapitzlist"/>
        <w:numPr>
          <w:ilvl w:val="0"/>
          <w:numId w:val="33"/>
        </w:numPr>
        <w:ind w:left="851" w:hanging="284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 xml:space="preserve">opis treści – </w:t>
      </w:r>
      <w:r w:rsidRPr="002B4C18">
        <w:rPr>
          <w:sz w:val="22"/>
          <w:szCs w:val="22"/>
        </w:rPr>
        <w:t>kluczowe punkty szkolenia w zakresie poszczególnych zajęć edukacyjnych,</w:t>
      </w:r>
    </w:p>
    <w:p w14:paraId="1F43BC08" w14:textId="77777777" w:rsidR="0016675E" w:rsidRPr="002B4C18" w:rsidRDefault="00A17E7F" w:rsidP="00EB172E">
      <w:pPr>
        <w:pStyle w:val="Akapitzlist"/>
        <w:numPr>
          <w:ilvl w:val="0"/>
          <w:numId w:val="33"/>
        </w:numPr>
        <w:ind w:left="851" w:hanging="284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>wykaz literatury oraz niezbędnych środków i materiałów dydaktycznych,</w:t>
      </w:r>
    </w:p>
    <w:p w14:paraId="0491468B" w14:textId="77777777" w:rsidR="0016675E" w:rsidRPr="002B4C18" w:rsidRDefault="00A17E7F" w:rsidP="00EB172E">
      <w:pPr>
        <w:pStyle w:val="Akapitzlist"/>
        <w:numPr>
          <w:ilvl w:val="0"/>
          <w:numId w:val="33"/>
        </w:numPr>
        <w:ind w:left="851" w:hanging="284"/>
        <w:contextualSpacing w:val="0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>przewidziane</w:t>
      </w:r>
      <w:r w:rsidR="00A01B66" w:rsidRPr="002B4C18">
        <w:rPr>
          <w:color w:val="000000"/>
          <w:sz w:val="22"/>
          <w:szCs w:val="22"/>
        </w:rPr>
        <w:t xml:space="preserve"> </w:t>
      </w:r>
      <w:r w:rsidRPr="002B4C18">
        <w:rPr>
          <w:color w:val="000000"/>
          <w:sz w:val="22"/>
          <w:szCs w:val="22"/>
        </w:rPr>
        <w:t>sprawdziany i egzaminy,</w:t>
      </w:r>
    </w:p>
    <w:p w14:paraId="544BE87C" w14:textId="44267946" w:rsidR="00254F74" w:rsidRPr="002B4C18" w:rsidRDefault="00254F74" w:rsidP="00EB172E">
      <w:pPr>
        <w:pStyle w:val="Akapitzlist"/>
        <w:numPr>
          <w:ilvl w:val="0"/>
          <w:numId w:val="22"/>
        </w:numPr>
        <w:ind w:left="567" w:hanging="283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 xml:space="preserve">zapewnienia skierowanej osobie </w:t>
      </w:r>
      <w:r w:rsidR="00EC2FAA">
        <w:rPr>
          <w:color w:val="000000"/>
          <w:sz w:val="22"/>
          <w:szCs w:val="22"/>
        </w:rPr>
        <w:t>bezrobotnej</w:t>
      </w:r>
      <w:r w:rsidR="00A01B66" w:rsidRPr="002B4C18">
        <w:rPr>
          <w:color w:val="000000"/>
          <w:sz w:val="22"/>
          <w:szCs w:val="22"/>
        </w:rPr>
        <w:t xml:space="preserve"> </w:t>
      </w:r>
      <w:r w:rsidRPr="002B4C18">
        <w:rPr>
          <w:color w:val="000000"/>
          <w:sz w:val="22"/>
          <w:szCs w:val="22"/>
        </w:rPr>
        <w:t>niezbędnych materiałów</w:t>
      </w:r>
      <w:r w:rsidR="00A01B66" w:rsidRPr="002B4C18">
        <w:rPr>
          <w:color w:val="000000"/>
          <w:sz w:val="22"/>
          <w:szCs w:val="22"/>
        </w:rPr>
        <w:t xml:space="preserve"> </w:t>
      </w:r>
      <w:r w:rsidRPr="002B4C18">
        <w:rPr>
          <w:color w:val="000000"/>
          <w:sz w:val="22"/>
          <w:szCs w:val="22"/>
        </w:rPr>
        <w:t>dydaktycznych</w:t>
      </w:r>
      <w:r w:rsidR="00275A97">
        <w:rPr>
          <w:color w:val="000000"/>
          <w:sz w:val="22"/>
          <w:szCs w:val="22"/>
        </w:rPr>
        <w:t>, sprzętu</w:t>
      </w:r>
      <w:r w:rsidRPr="002B4C18">
        <w:rPr>
          <w:color w:val="000000"/>
          <w:sz w:val="22"/>
          <w:szCs w:val="22"/>
        </w:rPr>
        <w:t xml:space="preserve"> </w:t>
      </w:r>
      <w:r w:rsidR="00AC50AB">
        <w:rPr>
          <w:color w:val="000000"/>
          <w:sz w:val="22"/>
          <w:szCs w:val="22"/>
        </w:rPr>
        <w:br/>
      </w:r>
      <w:r w:rsidRPr="002B4C18">
        <w:rPr>
          <w:color w:val="000000"/>
          <w:sz w:val="22"/>
          <w:szCs w:val="22"/>
        </w:rPr>
        <w:t>i</w:t>
      </w:r>
      <w:r w:rsidR="00320D97" w:rsidRPr="002B4C18">
        <w:rPr>
          <w:color w:val="000000"/>
          <w:sz w:val="22"/>
          <w:szCs w:val="22"/>
        </w:rPr>
        <w:t xml:space="preserve"> </w:t>
      </w:r>
      <w:r w:rsidR="00D06028" w:rsidRPr="002B4C18">
        <w:rPr>
          <w:color w:val="000000"/>
          <w:sz w:val="22"/>
          <w:szCs w:val="22"/>
        </w:rPr>
        <w:t>w</w:t>
      </w:r>
      <w:r w:rsidRPr="002B4C18">
        <w:rPr>
          <w:color w:val="000000"/>
          <w:sz w:val="22"/>
          <w:szCs w:val="22"/>
        </w:rPr>
        <w:t xml:space="preserve">łaściwych warunków lokalowych </w:t>
      </w:r>
      <w:r w:rsidR="00F94A7E" w:rsidRPr="002B4C18">
        <w:rPr>
          <w:color w:val="000000"/>
          <w:sz w:val="22"/>
          <w:szCs w:val="22"/>
        </w:rPr>
        <w:t xml:space="preserve">oraz technicznych, zgodnych </w:t>
      </w:r>
      <w:r w:rsidR="00044B0B" w:rsidRPr="002B4C18">
        <w:rPr>
          <w:color w:val="000000"/>
          <w:sz w:val="22"/>
          <w:szCs w:val="22"/>
        </w:rPr>
        <w:t xml:space="preserve">z obowiązującymi </w:t>
      </w:r>
      <w:r w:rsidR="00D06028" w:rsidRPr="002B4C18">
        <w:rPr>
          <w:color w:val="000000"/>
          <w:sz w:val="22"/>
          <w:szCs w:val="22"/>
        </w:rPr>
        <w:t>p</w:t>
      </w:r>
      <w:r w:rsidR="00044B0B" w:rsidRPr="002B4C18">
        <w:rPr>
          <w:color w:val="000000"/>
          <w:sz w:val="22"/>
          <w:szCs w:val="22"/>
        </w:rPr>
        <w:t xml:space="preserve">rzepisami, </w:t>
      </w:r>
      <w:r w:rsidR="00AC50AB">
        <w:rPr>
          <w:color w:val="000000"/>
          <w:sz w:val="22"/>
          <w:szCs w:val="22"/>
        </w:rPr>
        <w:br/>
      </w:r>
      <w:r w:rsidRPr="002B4C18">
        <w:rPr>
          <w:color w:val="000000"/>
          <w:sz w:val="22"/>
          <w:szCs w:val="22"/>
        </w:rPr>
        <w:t>do odbywania zajęć</w:t>
      </w:r>
      <w:r w:rsidR="00F94A7E" w:rsidRPr="002B4C18">
        <w:rPr>
          <w:color w:val="000000"/>
          <w:sz w:val="22"/>
          <w:szCs w:val="22"/>
        </w:rPr>
        <w:t>.</w:t>
      </w:r>
    </w:p>
    <w:p w14:paraId="7F22BA67" w14:textId="5BF7750B" w:rsidR="0016675E" w:rsidRPr="002B4C18" w:rsidRDefault="00254F74" w:rsidP="00EB172E">
      <w:pPr>
        <w:pStyle w:val="Akapitzlist"/>
        <w:numPr>
          <w:ilvl w:val="0"/>
          <w:numId w:val="22"/>
        </w:numPr>
        <w:ind w:left="568" w:hanging="284"/>
        <w:jc w:val="both"/>
        <w:rPr>
          <w:color w:val="000000"/>
          <w:sz w:val="22"/>
          <w:szCs w:val="22"/>
        </w:rPr>
      </w:pPr>
      <w:r w:rsidRPr="002B4C18">
        <w:rPr>
          <w:sz w:val="22"/>
          <w:szCs w:val="22"/>
        </w:rPr>
        <w:t xml:space="preserve">przekazywania co miesiąc za pomocą </w:t>
      </w:r>
      <w:r w:rsidR="003C6BBD">
        <w:rPr>
          <w:sz w:val="22"/>
          <w:szCs w:val="22"/>
        </w:rPr>
        <w:t>zaszyfrowanego</w:t>
      </w:r>
      <w:r w:rsidRPr="002B4C18">
        <w:rPr>
          <w:sz w:val="22"/>
          <w:szCs w:val="22"/>
        </w:rPr>
        <w:t xml:space="preserve"> </w:t>
      </w:r>
      <w:r w:rsidR="00E12722" w:rsidRPr="002B4C18">
        <w:rPr>
          <w:sz w:val="22"/>
          <w:szCs w:val="22"/>
        </w:rPr>
        <w:t>e-</w:t>
      </w:r>
      <w:r w:rsidRPr="002B4C18">
        <w:rPr>
          <w:sz w:val="22"/>
          <w:szCs w:val="22"/>
        </w:rPr>
        <w:t xml:space="preserve">maila imiennej, miesięcznej listy obecności, najpóźniej do </w:t>
      </w:r>
      <w:r w:rsidR="00B501AB" w:rsidRPr="002B4C18">
        <w:rPr>
          <w:sz w:val="22"/>
          <w:szCs w:val="22"/>
        </w:rPr>
        <w:t>trzeciego</w:t>
      </w:r>
      <w:r w:rsidRPr="002B4C18">
        <w:rPr>
          <w:sz w:val="22"/>
          <w:szCs w:val="22"/>
        </w:rPr>
        <w:t xml:space="preserve"> dnia roboczego miesiąca następującego po miesiącu, w którym prowadzone było szkolenie</w:t>
      </w:r>
      <w:r w:rsidR="00B501AB" w:rsidRPr="002B4C18">
        <w:rPr>
          <w:sz w:val="22"/>
          <w:szCs w:val="22"/>
        </w:rPr>
        <w:t xml:space="preserve"> oraz</w:t>
      </w:r>
      <w:r w:rsidR="00A01B66" w:rsidRPr="002B4C18">
        <w:rPr>
          <w:sz w:val="22"/>
          <w:szCs w:val="22"/>
        </w:rPr>
        <w:t xml:space="preserve"> </w:t>
      </w:r>
      <w:r w:rsidR="00B501AB" w:rsidRPr="002B4C18">
        <w:rPr>
          <w:sz w:val="22"/>
          <w:szCs w:val="22"/>
        </w:rPr>
        <w:t xml:space="preserve">dostarczenia oryginału listy obecności </w:t>
      </w:r>
      <w:r w:rsidR="007E0C26" w:rsidRPr="002B4C18">
        <w:rPr>
          <w:sz w:val="22"/>
          <w:szCs w:val="22"/>
        </w:rPr>
        <w:t>osobiście</w:t>
      </w:r>
      <w:r w:rsidR="00B501AB" w:rsidRPr="002B4C18">
        <w:rPr>
          <w:sz w:val="22"/>
          <w:szCs w:val="22"/>
        </w:rPr>
        <w:t>, pocztą lub</w:t>
      </w:r>
      <w:r w:rsidR="007E0C26" w:rsidRPr="002B4C18">
        <w:rPr>
          <w:sz w:val="22"/>
          <w:szCs w:val="22"/>
        </w:rPr>
        <w:t xml:space="preserve"> za pośrednictwem osoby </w:t>
      </w:r>
      <w:r w:rsidR="00EC2FAA">
        <w:rPr>
          <w:sz w:val="22"/>
          <w:szCs w:val="22"/>
        </w:rPr>
        <w:t>bezrobotnej</w:t>
      </w:r>
      <w:r w:rsidR="00D61666" w:rsidRPr="002B4C18">
        <w:rPr>
          <w:sz w:val="22"/>
          <w:szCs w:val="22"/>
        </w:rPr>
        <w:t>.</w:t>
      </w:r>
    </w:p>
    <w:p w14:paraId="72560E0E" w14:textId="77777777" w:rsidR="00254F74" w:rsidRPr="002B4C18" w:rsidRDefault="00254F74" w:rsidP="00EB172E">
      <w:pPr>
        <w:pStyle w:val="Akapitzlist"/>
        <w:numPr>
          <w:ilvl w:val="0"/>
          <w:numId w:val="22"/>
        </w:numPr>
        <w:ind w:left="568" w:hanging="284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>prowadzenia następującej dokumentacji przebiegu szkolenia:</w:t>
      </w:r>
    </w:p>
    <w:p w14:paraId="6A662D0A" w14:textId="77777777" w:rsidR="00254F74" w:rsidRPr="002B4C18" w:rsidRDefault="00254F74" w:rsidP="00EB172E">
      <w:pPr>
        <w:pStyle w:val="Tekstpodstawowy31"/>
        <w:numPr>
          <w:ilvl w:val="3"/>
          <w:numId w:val="26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 xml:space="preserve">dziennika zajęć edukacyjnych zawierającego </w:t>
      </w:r>
      <w:r w:rsidR="006D4331" w:rsidRPr="002B4C18">
        <w:rPr>
          <w:rFonts w:ascii="Times New Roman" w:hAnsi="Times New Roman" w:cs="Times New Roman"/>
          <w:color w:val="000000"/>
          <w:szCs w:val="22"/>
        </w:rPr>
        <w:t xml:space="preserve">tematy i wymiar godzin edukacyjnych oraz listę obecności zawierającą: imię, nazwisko i podpis uczestnika szkolenia albo, w przypadku zajęć </w:t>
      </w:r>
      <w:r w:rsidR="006D4331" w:rsidRPr="002B4C18">
        <w:rPr>
          <w:rFonts w:ascii="Times New Roman" w:hAnsi="Times New Roman" w:cs="Times New Roman"/>
          <w:color w:val="000000"/>
          <w:szCs w:val="22"/>
        </w:rPr>
        <w:lastRenderedPageBreak/>
        <w:t>prowadzonych w formule kształcenia na odległość, z arkusza realizacji kształcenia na odległość zawierającego: sposób komunikowania się z konsultantem, liczbę i terminy przeprowadzonych konsultacji indywidualnych i zbiorowych, liczbę i terminy ćwiczeń wykonywanych pod nadzorem konsultanta oraz terminy, i formy sprawdzania efektów uczenia się z uwzględnieniem listy uczestników szkolenia</w:t>
      </w:r>
      <w:r w:rsidR="00BF2F0C" w:rsidRPr="002B4C18">
        <w:rPr>
          <w:rFonts w:ascii="Times New Roman" w:hAnsi="Times New Roman" w:cs="Times New Roman"/>
          <w:color w:val="000000"/>
          <w:szCs w:val="22"/>
        </w:rPr>
        <w:t>,</w:t>
      </w:r>
    </w:p>
    <w:p w14:paraId="6CDABF82" w14:textId="77777777" w:rsidR="0016675E" w:rsidRPr="002B4C18" w:rsidRDefault="00254F74" w:rsidP="00EB172E">
      <w:pPr>
        <w:pStyle w:val="Tekstpodstawowy31"/>
        <w:numPr>
          <w:ilvl w:val="3"/>
          <w:numId w:val="26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 xml:space="preserve">protokołu </w:t>
      </w:r>
      <w:r w:rsidR="00BF2F0C" w:rsidRPr="002B4C18">
        <w:rPr>
          <w:rFonts w:ascii="Times New Roman" w:hAnsi="Times New Roman" w:cs="Times New Roman"/>
          <w:color w:val="000000"/>
          <w:szCs w:val="22"/>
        </w:rPr>
        <w:t>i karty ocen z okresowych sprawdzianów efektów kształcenia oraz egzaminu końcowego, jeżeli zostały przeprowadzone</w:t>
      </w:r>
      <w:r w:rsidRPr="002B4C18">
        <w:rPr>
          <w:rFonts w:ascii="Times New Roman" w:hAnsi="Times New Roman" w:cs="Times New Roman"/>
          <w:color w:val="000000"/>
          <w:szCs w:val="22"/>
        </w:rPr>
        <w:t>,</w:t>
      </w:r>
    </w:p>
    <w:p w14:paraId="1EF1C721" w14:textId="77777777" w:rsidR="0016675E" w:rsidRPr="002B4C18" w:rsidRDefault="00BF2F0C" w:rsidP="00EB172E">
      <w:pPr>
        <w:pStyle w:val="Tekstpodstawowy31"/>
        <w:numPr>
          <w:ilvl w:val="3"/>
          <w:numId w:val="26"/>
        </w:numPr>
        <w:spacing w:line="240" w:lineRule="auto"/>
        <w:ind w:left="851" w:hanging="284"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 xml:space="preserve">rejestru wydanych zaświadczeń lub innych dokumentów potwierdzających ukończenie szkolenia </w:t>
      </w:r>
      <w:r w:rsidR="00D06028" w:rsidRPr="002B4C18">
        <w:rPr>
          <w:rFonts w:ascii="Times New Roman" w:hAnsi="Times New Roman" w:cs="Times New Roman"/>
          <w:color w:val="000000"/>
          <w:szCs w:val="22"/>
        </w:rPr>
        <w:br/>
      </w:r>
      <w:r w:rsidRPr="002B4C18">
        <w:rPr>
          <w:rFonts w:ascii="Times New Roman" w:hAnsi="Times New Roman" w:cs="Times New Roman"/>
          <w:color w:val="000000"/>
          <w:szCs w:val="22"/>
        </w:rPr>
        <w:t xml:space="preserve">i uzyskania kwalifikacji, zawierającego: numer, imię i nazwisko oraz numer PESEL uczestnika szkolenia, a </w:t>
      </w:r>
      <w:r w:rsidR="0056093C">
        <w:rPr>
          <w:rFonts w:ascii="Times New Roman" w:hAnsi="Times New Roman" w:cs="Times New Roman"/>
          <w:color w:val="000000"/>
          <w:szCs w:val="22"/>
        </w:rPr>
        <w:t xml:space="preserve">w </w:t>
      </w:r>
      <w:r w:rsidRPr="002B4C18">
        <w:rPr>
          <w:rFonts w:ascii="Times New Roman" w:hAnsi="Times New Roman" w:cs="Times New Roman"/>
          <w:color w:val="000000"/>
          <w:szCs w:val="22"/>
        </w:rPr>
        <w:t>przypadku cudzoziemca numer dokumentu stwierdzającego tożsamość, oraz nazwę szkolenia i datę wydania zaświadczenia</w:t>
      </w:r>
      <w:r w:rsidR="004043C8" w:rsidRPr="002B4C18">
        <w:rPr>
          <w:rFonts w:ascii="Times New Roman" w:hAnsi="Times New Roman" w:cs="Times New Roman"/>
          <w:szCs w:val="22"/>
        </w:rPr>
        <w:t>.</w:t>
      </w:r>
    </w:p>
    <w:p w14:paraId="3C70FBDB" w14:textId="77777777" w:rsidR="00254F74" w:rsidRPr="002B4C18" w:rsidRDefault="009A0E84" w:rsidP="00EB172E">
      <w:pPr>
        <w:pStyle w:val="Tekstpodstawowy31"/>
        <w:numPr>
          <w:ilvl w:val="0"/>
          <w:numId w:val="22"/>
        </w:numPr>
        <w:spacing w:line="240" w:lineRule="auto"/>
        <w:ind w:left="567" w:hanging="283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szCs w:val="22"/>
        </w:rPr>
        <w:t>n</w:t>
      </w:r>
      <w:r w:rsidR="007E0C26" w:rsidRPr="002B4C18">
        <w:rPr>
          <w:rFonts w:ascii="Times New Roman" w:hAnsi="Times New Roman" w:cs="Times New Roman"/>
          <w:szCs w:val="22"/>
        </w:rPr>
        <w:t xml:space="preserve">atychmiastowego </w:t>
      </w:r>
      <w:r w:rsidR="00F9047D" w:rsidRPr="002B4C18">
        <w:rPr>
          <w:rFonts w:ascii="Times New Roman" w:hAnsi="Times New Roman" w:cs="Times New Roman"/>
          <w:szCs w:val="22"/>
        </w:rPr>
        <w:t>telefonicznego</w:t>
      </w:r>
      <w:r w:rsidR="00254F74" w:rsidRPr="002B4C18">
        <w:rPr>
          <w:rFonts w:ascii="Times New Roman" w:hAnsi="Times New Roman" w:cs="Times New Roman"/>
          <w:szCs w:val="22"/>
        </w:rPr>
        <w:t xml:space="preserve"> poinformowania Zamawiającego o </w:t>
      </w:r>
      <w:r w:rsidR="007E0C26" w:rsidRPr="002B4C18">
        <w:rPr>
          <w:rFonts w:ascii="Times New Roman" w:hAnsi="Times New Roman" w:cs="Times New Roman"/>
          <w:szCs w:val="22"/>
        </w:rPr>
        <w:t xml:space="preserve">każdej nieobecności </w:t>
      </w:r>
      <w:r w:rsidR="00F94A7E" w:rsidRPr="002B4C18">
        <w:rPr>
          <w:rFonts w:ascii="Times New Roman" w:hAnsi="Times New Roman" w:cs="Times New Roman"/>
          <w:szCs w:val="22"/>
        </w:rPr>
        <w:t xml:space="preserve">uczestnika kursu </w:t>
      </w:r>
      <w:r w:rsidR="007E0C26" w:rsidRPr="002B4C18">
        <w:rPr>
          <w:rFonts w:ascii="Times New Roman" w:hAnsi="Times New Roman" w:cs="Times New Roman"/>
          <w:szCs w:val="22"/>
        </w:rPr>
        <w:t xml:space="preserve"> na szkoleniu i następnie do potwierdzenia tej informacji na piśmie do 3 dni od dnia absencji.</w:t>
      </w:r>
    </w:p>
    <w:p w14:paraId="557AC33E" w14:textId="77777777" w:rsidR="001518D0" w:rsidRPr="00DB5DB7" w:rsidRDefault="00A276E6" w:rsidP="00EB172E">
      <w:pPr>
        <w:pStyle w:val="Tekstpodstawowy31"/>
        <w:numPr>
          <w:ilvl w:val="0"/>
          <w:numId w:val="22"/>
        </w:numPr>
        <w:spacing w:line="240" w:lineRule="auto"/>
        <w:ind w:left="567" w:hanging="283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szCs w:val="22"/>
        </w:rPr>
        <w:t xml:space="preserve">ubezpieczenia </w:t>
      </w:r>
      <w:r w:rsidR="001518D0" w:rsidRPr="002B4C18">
        <w:rPr>
          <w:rFonts w:ascii="Times New Roman" w:hAnsi="Times New Roman" w:cs="Times New Roman"/>
          <w:szCs w:val="22"/>
        </w:rPr>
        <w:t xml:space="preserve">uczestnika szkolenia, któremu nie przysługuje stypendium oraz którym przysługuje stypendium, o którym mowa w art. 41 ust. 3b Ustawy o promocji zatrudnienia i instytucjach rynku pracy od następstw nieszczęśliwych wypadków powstałych </w:t>
      </w:r>
      <w:r w:rsidR="001518D0" w:rsidRPr="00DB5DB7">
        <w:rPr>
          <w:rFonts w:ascii="Times New Roman" w:hAnsi="Times New Roman" w:cs="Times New Roman"/>
          <w:szCs w:val="22"/>
        </w:rPr>
        <w:t>w związku ze szkoleniem oraz w drodze do miejsca szkolenia</w:t>
      </w:r>
      <w:r w:rsidR="00A01B66" w:rsidRPr="00DB5DB7">
        <w:rPr>
          <w:rFonts w:ascii="Times New Roman" w:hAnsi="Times New Roman" w:cs="Times New Roman"/>
          <w:szCs w:val="22"/>
        </w:rPr>
        <w:t xml:space="preserve"> </w:t>
      </w:r>
      <w:r w:rsidR="001518D0" w:rsidRPr="00DB5DB7">
        <w:rPr>
          <w:rFonts w:ascii="Times New Roman" w:hAnsi="Times New Roman" w:cs="Times New Roman"/>
          <w:szCs w:val="22"/>
        </w:rPr>
        <w:t>i z powrotem</w:t>
      </w:r>
      <w:r w:rsidR="0018048B" w:rsidRPr="00DB5DB7">
        <w:rPr>
          <w:rFonts w:ascii="Times New Roman" w:hAnsi="Times New Roman" w:cs="Times New Roman"/>
          <w:szCs w:val="22"/>
        </w:rPr>
        <w:t>.</w:t>
      </w:r>
    </w:p>
    <w:p w14:paraId="61A114B0" w14:textId="48CFE9AE" w:rsidR="0018048B" w:rsidRPr="002B4C18" w:rsidRDefault="00DE7DF5" w:rsidP="00EB172E">
      <w:pPr>
        <w:pStyle w:val="Tekstpodstawowy31"/>
        <w:numPr>
          <w:ilvl w:val="0"/>
          <w:numId w:val="22"/>
        </w:numPr>
        <w:spacing w:line="240" w:lineRule="auto"/>
        <w:ind w:left="568" w:hanging="284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>przekazania</w:t>
      </w:r>
      <w:r w:rsidR="00254F74" w:rsidRPr="002B4C18">
        <w:rPr>
          <w:rFonts w:ascii="Times New Roman" w:hAnsi="Times New Roman" w:cs="Times New Roman"/>
          <w:szCs w:val="22"/>
        </w:rPr>
        <w:t xml:space="preserve"> Zamawiającemu </w:t>
      </w:r>
      <w:r>
        <w:rPr>
          <w:rFonts w:ascii="Times New Roman" w:hAnsi="Times New Roman" w:cs="Times New Roman"/>
          <w:szCs w:val="22"/>
        </w:rPr>
        <w:t>osobiście, pocztą w terminie 7 dni od dnia zakończenia szkolenia następujących dokumentów:</w:t>
      </w:r>
    </w:p>
    <w:p w14:paraId="7BA384BE" w14:textId="4005B582" w:rsidR="00254F74" w:rsidRPr="002B4C18" w:rsidRDefault="00254F74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szCs w:val="22"/>
        </w:rPr>
        <w:t>kopi</w:t>
      </w:r>
      <w:r w:rsidR="00DE7DF5">
        <w:rPr>
          <w:rFonts w:ascii="Times New Roman" w:hAnsi="Times New Roman" w:cs="Times New Roman"/>
          <w:szCs w:val="22"/>
        </w:rPr>
        <w:t>i</w:t>
      </w:r>
      <w:r w:rsidRPr="002B4C18">
        <w:rPr>
          <w:rFonts w:ascii="Times New Roman" w:hAnsi="Times New Roman" w:cs="Times New Roman"/>
          <w:szCs w:val="22"/>
        </w:rPr>
        <w:t xml:space="preserve"> zaświadczenia </w:t>
      </w:r>
      <w:r w:rsidR="009D7EAF" w:rsidRPr="002B4C18">
        <w:rPr>
          <w:rFonts w:ascii="Times New Roman" w:hAnsi="Times New Roman" w:cs="Times New Roman"/>
          <w:color w:val="000000"/>
          <w:szCs w:val="22"/>
        </w:rPr>
        <w:t xml:space="preserve">lub innego dokumentu potwierdzającego ukończenie szkolenia oraz nabyte umiejętności </w:t>
      </w:r>
      <w:r w:rsidR="00C60789" w:rsidRPr="002B4C18">
        <w:rPr>
          <w:rFonts w:ascii="Times New Roman" w:hAnsi="Times New Roman" w:cs="Times New Roman"/>
          <w:color w:val="000000"/>
          <w:szCs w:val="22"/>
        </w:rPr>
        <w:t xml:space="preserve">sporządzonego </w:t>
      </w:r>
      <w:r w:rsidR="009D7EAF" w:rsidRPr="002B4C18">
        <w:rPr>
          <w:rFonts w:ascii="Times New Roman" w:hAnsi="Times New Roman" w:cs="Times New Roman"/>
          <w:color w:val="000000"/>
          <w:szCs w:val="22"/>
        </w:rPr>
        <w:t>zgodnie z załącznikiem nr 4 do umowy</w:t>
      </w:r>
      <w:r w:rsidR="00C60789" w:rsidRPr="002B4C18">
        <w:rPr>
          <w:rFonts w:ascii="Times New Roman" w:hAnsi="Times New Roman" w:cs="Times New Roman"/>
          <w:color w:val="000000"/>
          <w:szCs w:val="22"/>
        </w:rPr>
        <w:t>,</w:t>
      </w:r>
      <w:r w:rsidR="00424E62" w:rsidRPr="002B4C18">
        <w:rPr>
          <w:rFonts w:ascii="Times New Roman" w:hAnsi="Times New Roman" w:cs="Times New Roman"/>
          <w:color w:val="000000"/>
          <w:szCs w:val="22"/>
        </w:rPr>
        <w:t xml:space="preserve"> o ile odrębne przepisy </w:t>
      </w:r>
      <w:r w:rsidR="009F40A0" w:rsidRPr="002B4C18">
        <w:rPr>
          <w:rFonts w:ascii="Times New Roman" w:hAnsi="Times New Roman" w:cs="Times New Roman"/>
          <w:color w:val="000000"/>
          <w:szCs w:val="22"/>
        </w:rPr>
        <w:br/>
      </w:r>
      <w:r w:rsidR="00424E62" w:rsidRPr="002B4C18">
        <w:rPr>
          <w:rFonts w:ascii="Times New Roman" w:hAnsi="Times New Roman" w:cs="Times New Roman"/>
          <w:color w:val="000000"/>
          <w:szCs w:val="22"/>
        </w:rPr>
        <w:t>nie stanowią inaczej,</w:t>
      </w:r>
    </w:p>
    <w:p w14:paraId="4B2860F0" w14:textId="11771BCD" w:rsidR="00254F74" w:rsidRDefault="00254F74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>ankiet</w:t>
      </w:r>
      <w:r w:rsidR="00DE7DF5">
        <w:rPr>
          <w:rFonts w:ascii="Times New Roman" w:hAnsi="Times New Roman" w:cs="Times New Roman"/>
          <w:color w:val="000000"/>
          <w:szCs w:val="22"/>
        </w:rPr>
        <w:t>y</w:t>
      </w:r>
      <w:r w:rsidRPr="002B4C18">
        <w:rPr>
          <w:rFonts w:ascii="Times New Roman" w:hAnsi="Times New Roman" w:cs="Times New Roman"/>
          <w:color w:val="000000"/>
          <w:szCs w:val="22"/>
        </w:rPr>
        <w:t xml:space="preserve"> oceniając</w:t>
      </w:r>
      <w:r w:rsidR="00DE7DF5">
        <w:rPr>
          <w:rFonts w:ascii="Times New Roman" w:hAnsi="Times New Roman" w:cs="Times New Roman"/>
          <w:color w:val="000000"/>
          <w:szCs w:val="22"/>
        </w:rPr>
        <w:t>ej</w:t>
      </w:r>
      <w:r w:rsidRPr="002B4C18">
        <w:rPr>
          <w:rFonts w:ascii="Times New Roman" w:hAnsi="Times New Roman" w:cs="Times New Roman"/>
          <w:color w:val="000000"/>
          <w:szCs w:val="22"/>
        </w:rPr>
        <w:t xml:space="preserve"> szkolenie sporządzon</w:t>
      </w:r>
      <w:r w:rsidR="00DE7DF5">
        <w:rPr>
          <w:rFonts w:ascii="Times New Roman" w:hAnsi="Times New Roman" w:cs="Times New Roman"/>
          <w:color w:val="000000"/>
          <w:szCs w:val="22"/>
        </w:rPr>
        <w:t>ej</w:t>
      </w:r>
      <w:r w:rsidRPr="002B4C18">
        <w:rPr>
          <w:rFonts w:ascii="Times New Roman" w:hAnsi="Times New Roman" w:cs="Times New Roman"/>
          <w:color w:val="000000"/>
          <w:szCs w:val="22"/>
        </w:rPr>
        <w:t xml:space="preserve"> zgodnie z załącznikiem nr </w:t>
      </w:r>
      <w:r w:rsidR="002D70AC">
        <w:rPr>
          <w:rFonts w:ascii="Times New Roman" w:hAnsi="Times New Roman" w:cs="Times New Roman"/>
          <w:color w:val="000000"/>
          <w:szCs w:val="22"/>
        </w:rPr>
        <w:t>5</w:t>
      </w:r>
      <w:r w:rsidR="00C60789" w:rsidRPr="002B4C18">
        <w:rPr>
          <w:rFonts w:ascii="Times New Roman" w:hAnsi="Times New Roman" w:cs="Times New Roman"/>
          <w:color w:val="000000"/>
          <w:szCs w:val="22"/>
        </w:rPr>
        <w:t xml:space="preserve"> umowy</w:t>
      </w:r>
      <w:r w:rsidR="0006658A">
        <w:rPr>
          <w:rFonts w:ascii="Times New Roman" w:hAnsi="Times New Roman" w:cs="Times New Roman"/>
          <w:color w:val="000000"/>
          <w:szCs w:val="22"/>
        </w:rPr>
        <w:t>,</w:t>
      </w:r>
    </w:p>
    <w:p w14:paraId="671BB106" w14:textId="3965AA42" w:rsidR="0006658A" w:rsidRDefault="0006658A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kopi</w:t>
      </w:r>
      <w:r w:rsidR="00DE7DF5">
        <w:rPr>
          <w:rFonts w:ascii="Times New Roman" w:hAnsi="Times New Roman" w:cs="Times New Roman"/>
          <w:color w:val="000000"/>
          <w:szCs w:val="22"/>
        </w:rPr>
        <w:t>i</w:t>
      </w:r>
      <w:r>
        <w:rPr>
          <w:rFonts w:ascii="Times New Roman" w:hAnsi="Times New Roman" w:cs="Times New Roman"/>
          <w:color w:val="000000"/>
          <w:szCs w:val="22"/>
        </w:rPr>
        <w:t xml:space="preserve"> dziennika zajęć edukacyjnych, zawierającego tematy i wymiar godzin edukacyjnych,</w:t>
      </w:r>
    </w:p>
    <w:p w14:paraId="2C632B37" w14:textId="4405B24F" w:rsidR="0006658A" w:rsidRPr="002B4C18" w:rsidRDefault="0006658A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kopi</w:t>
      </w:r>
      <w:r w:rsidR="00DE7DF5">
        <w:rPr>
          <w:rFonts w:ascii="Times New Roman" w:hAnsi="Times New Roman" w:cs="Times New Roman"/>
          <w:color w:val="000000"/>
          <w:szCs w:val="22"/>
        </w:rPr>
        <w:t>i</w:t>
      </w:r>
      <w:r>
        <w:rPr>
          <w:rFonts w:ascii="Times New Roman" w:hAnsi="Times New Roman" w:cs="Times New Roman"/>
          <w:color w:val="000000"/>
          <w:szCs w:val="22"/>
        </w:rPr>
        <w:t xml:space="preserve"> potwierdzenia</w:t>
      </w:r>
      <w:r w:rsidR="00FA584D">
        <w:rPr>
          <w:rFonts w:ascii="Times New Roman" w:hAnsi="Times New Roman" w:cs="Times New Roman"/>
          <w:color w:val="000000"/>
          <w:szCs w:val="22"/>
        </w:rPr>
        <w:t xml:space="preserve"> odbioru przez uczestnika szkolenia materiałów dydaktycznych.</w:t>
      </w:r>
    </w:p>
    <w:p w14:paraId="737DB65E" w14:textId="77777777" w:rsidR="005A7A41" w:rsidRPr="002B4C18" w:rsidRDefault="005A7A41" w:rsidP="00EB172E">
      <w:pPr>
        <w:pStyle w:val="Tekstpodstawowy31"/>
        <w:numPr>
          <w:ilvl w:val="0"/>
          <w:numId w:val="22"/>
        </w:numPr>
        <w:spacing w:line="240" w:lineRule="auto"/>
        <w:ind w:left="568" w:hanging="284"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>niezwłocznego wydania absolwentowi kursu zaświadczenia lub innego dokumentu potwierdzającego ukończenie szkolenia oraz nabyte umiejętności sporządzonego zgodnie z załącznikiem nr 4 do umowy, zawierającego o ile odrębne przepisy</w:t>
      </w:r>
      <w:r w:rsidR="005F6B0E">
        <w:rPr>
          <w:rFonts w:ascii="Times New Roman" w:hAnsi="Times New Roman" w:cs="Times New Roman"/>
          <w:color w:val="000000"/>
          <w:szCs w:val="22"/>
        </w:rPr>
        <w:t xml:space="preserve"> </w:t>
      </w:r>
      <w:r w:rsidRPr="002B4C18">
        <w:rPr>
          <w:rFonts w:ascii="Times New Roman" w:hAnsi="Times New Roman" w:cs="Times New Roman"/>
          <w:color w:val="000000"/>
          <w:szCs w:val="22"/>
        </w:rPr>
        <w:t xml:space="preserve">nie stanowią inaczej: </w:t>
      </w:r>
    </w:p>
    <w:p w14:paraId="38CA28BD" w14:textId="77777777" w:rsidR="00254F74" w:rsidRPr="002B4C18" w:rsidRDefault="0025000D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>numer z rejestru,</w:t>
      </w:r>
    </w:p>
    <w:p w14:paraId="3E89A66A" w14:textId="77777777" w:rsidR="0025000D" w:rsidRPr="002B4C18" w:rsidRDefault="0025000D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 xml:space="preserve">imię i nazwisko oraz numer PESEL uczestnika szkolenia, a </w:t>
      </w:r>
      <w:r w:rsidR="0052068E" w:rsidRPr="002B4C18">
        <w:rPr>
          <w:rFonts w:ascii="Times New Roman" w:hAnsi="Times New Roman" w:cs="Times New Roman"/>
          <w:color w:val="000000"/>
          <w:szCs w:val="22"/>
        </w:rPr>
        <w:t xml:space="preserve">w </w:t>
      </w:r>
      <w:r w:rsidRPr="002B4C18">
        <w:rPr>
          <w:rFonts w:ascii="Times New Roman" w:hAnsi="Times New Roman" w:cs="Times New Roman"/>
          <w:color w:val="000000"/>
          <w:szCs w:val="22"/>
        </w:rPr>
        <w:t>przypadku cudzoziemca numer dokumentu stwierdzającego tożsamość,</w:t>
      </w:r>
    </w:p>
    <w:p w14:paraId="41C1FC7C" w14:textId="77777777" w:rsidR="0016675E" w:rsidRPr="002B4C18" w:rsidRDefault="0025000D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>nazwę instytucji szkoleniowej przeprowadzającej szkolenie,</w:t>
      </w:r>
    </w:p>
    <w:p w14:paraId="4A0001EE" w14:textId="77777777" w:rsidR="0016675E" w:rsidRPr="002B4C18" w:rsidRDefault="0025000D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>formę i nazwę szkolenia,</w:t>
      </w:r>
    </w:p>
    <w:p w14:paraId="7D56DBFA" w14:textId="77777777" w:rsidR="0016675E" w:rsidRPr="002B4C18" w:rsidRDefault="0025000D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>okres trwania szkolenia</w:t>
      </w:r>
      <w:r w:rsidR="000032ED" w:rsidRPr="002B4C18">
        <w:rPr>
          <w:rFonts w:ascii="Times New Roman" w:hAnsi="Times New Roman" w:cs="Times New Roman"/>
          <w:color w:val="000000"/>
          <w:szCs w:val="22"/>
        </w:rPr>
        <w:t>,</w:t>
      </w:r>
    </w:p>
    <w:p w14:paraId="084201D5" w14:textId="77777777" w:rsidR="0016675E" w:rsidRPr="002B4C18" w:rsidRDefault="0025000D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 xml:space="preserve">miejsce </w:t>
      </w:r>
      <w:r w:rsidR="004B4351" w:rsidRPr="002B4C18">
        <w:rPr>
          <w:rFonts w:ascii="Times New Roman" w:hAnsi="Times New Roman" w:cs="Times New Roman"/>
          <w:color w:val="000000"/>
          <w:szCs w:val="22"/>
        </w:rPr>
        <w:t xml:space="preserve">i </w:t>
      </w:r>
      <w:r w:rsidRPr="002B4C18">
        <w:rPr>
          <w:rFonts w:ascii="Times New Roman" w:hAnsi="Times New Roman" w:cs="Times New Roman"/>
          <w:color w:val="000000"/>
          <w:szCs w:val="22"/>
        </w:rPr>
        <w:t>datę wydania zaświadczenia</w:t>
      </w:r>
      <w:r w:rsidR="001D3B0B" w:rsidRPr="002B4C18">
        <w:rPr>
          <w:rFonts w:ascii="Times New Roman" w:hAnsi="Times New Roman" w:cs="Times New Roman"/>
          <w:color w:val="000000"/>
          <w:szCs w:val="22"/>
        </w:rPr>
        <w:t xml:space="preserve"> lub innego dokumentu potwierdzającego ukończenie szkolenia </w:t>
      </w:r>
      <w:r w:rsidR="00964BE4">
        <w:rPr>
          <w:rFonts w:ascii="Times New Roman" w:hAnsi="Times New Roman" w:cs="Times New Roman"/>
          <w:color w:val="000000"/>
          <w:szCs w:val="22"/>
        </w:rPr>
        <w:br/>
      </w:r>
      <w:r w:rsidR="001D3B0B" w:rsidRPr="002B4C18">
        <w:rPr>
          <w:rFonts w:ascii="Times New Roman" w:hAnsi="Times New Roman" w:cs="Times New Roman"/>
          <w:color w:val="000000"/>
          <w:szCs w:val="22"/>
        </w:rPr>
        <w:t>i uzyskanie umiejętności lub kwalifikacji,</w:t>
      </w:r>
    </w:p>
    <w:p w14:paraId="674CED2B" w14:textId="77777777" w:rsidR="0016675E" w:rsidRPr="002B4C18" w:rsidRDefault="0025000D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>tematy i wymiar godzin zajęć edukacyjnych,</w:t>
      </w:r>
    </w:p>
    <w:p w14:paraId="0D336B95" w14:textId="113789DB" w:rsidR="0025000D" w:rsidRDefault="0025000D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>podpis osoby upoważnionej przez instytucj</w:t>
      </w:r>
      <w:r w:rsidR="0052068E" w:rsidRPr="002B4C18">
        <w:rPr>
          <w:rFonts w:ascii="Times New Roman" w:hAnsi="Times New Roman" w:cs="Times New Roman"/>
          <w:color w:val="000000"/>
          <w:szCs w:val="22"/>
        </w:rPr>
        <w:t>ę</w:t>
      </w:r>
      <w:r w:rsidRPr="002B4C18">
        <w:rPr>
          <w:rFonts w:ascii="Times New Roman" w:hAnsi="Times New Roman" w:cs="Times New Roman"/>
          <w:color w:val="000000"/>
          <w:szCs w:val="22"/>
        </w:rPr>
        <w:t xml:space="preserve"> szkolen</w:t>
      </w:r>
      <w:r w:rsidR="004043C8" w:rsidRPr="002B4C18">
        <w:rPr>
          <w:rFonts w:ascii="Times New Roman" w:hAnsi="Times New Roman" w:cs="Times New Roman"/>
          <w:color w:val="000000"/>
          <w:szCs w:val="22"/>
        </w:rPr>
        <w:t>iową przeprowadzającą szkolenie.</w:t>
      </w:r>
    </w:p>
    <w:p w14:paraId="08B2E842" w14:textId="77777777" w:rsidR="00254F74" w:rsidRPr="002B4C18" w:rsidRDefault="00254F74" w:rsidP="00EB172E">
      <w:pPr>
        <w:pStyle w:val="Tekstpodstawowy31"/>
        <w:widowControl/>
        <w:numPr>
          <w:ilvl w:val="0"/>
          <w:numId w:val="21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 xml:space="preserve">Wykonawca nie może bez wiedzy i zgody </w:t>
      </w:r>
      <w:r w:rsidR="00BB21FF" w:rsidRPr="002B4C18">
        <w:rPr>
          <w:rFonts w:ascii="Times New Roman" w:hAnsi="Times New Roman" w:cs="Times New Roman"/>
          <w:szCs w:val="22"/>
        </w:rPr>
        <w:t>Zamawiającego</w:t>
      </w:r>
      <w:r w:rsidRPr="002B4C18">
        <w:rPr>
          <w:rFonts w:ascii="Times New Roman" w:hAnsi="Times New Roman" w:cs="Times New Roman"/>
          <w:szCs w:val="22"/>
        </w:rPr>
        <w:t xml:space="preserve"> samowolnie lub na prośbę osób szkolonych skracać lub zmieniać czasu trwania szkolenia.</w:t>
      </w:r>
    </w:p>
    <w:p w14:paraId="5284D722" w14:textId="77777777" w:rsidR="00254F74" w:rsidRPr="002B4C18" w:rsidRDefault="00BB21FF" w:rsidP="00EB172E">
      <w:pPr>
        <w:pStyle w:val="Tekstpodstawowy31"/>
        <w:widowControl/>
        <w:numPr>
          <w:ilvl w:val="0"/>
          <w:numId w:val="21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>Zamawiający</w:t>
      </w:r>
      <w:r w:rsidR="00254F74" w:rsidRPr="002B4C18">
        <w:rPr>
          <w:rFonts w:ascii="Times New Roman" w:hAnsi="Times New Roman" w:cs="Times New Roman"/>
          <w:szCs w:val="22"/>
        </w:rPr>
        <w:t xml:space="preserve"> może wyrazić zgodę na zamiany w harmonogramie </w:t>
      </w:r>
      <w:r w:rsidR="00C60789" w:rsidRPr="002B4C18">
        <w:rPr>
          <w:rFonts w:ascii="Times New Roman" w:hAnsi="Times New Roman" w:cs="Times New Roman"/>
          <w:szCs w:val="22"/>
        </w:rPr>
        <w:t xml:space="preserve">szkolenia </w:t>
      </w:r>
      <w:r w:rsidR="00254F74" w:rsidRPr="002B4C18">
        <w:rPr>
          <w:rFonts w:ascii="Times New Roman" w:hAnsi="Times New Roman" w:cs="Times New Roman"/>
          <w:szCs w:val="22"/>
        </w:rPr>
        <w:t xml:space="preserve">w sytuacji, gdy Wykonawca wystąpi z pisemną prośbą oraz uzasadni proponowaną zmianę, pod warunkiem nie skracania </w:t>
      </w:r>
      <w:r w:rsidR="00495D27">
        <w:rPr>
          <w:rFonts w:ascii="Times New Roman" w:hAnsi="Times New Roman" w:cs="Times New Roman"/>
          <w:szCs w:val="22"/>
        </w:rPr>
        <w:t xml:space="preserve">godzin szkolenia </w:t>
      </w:r>
      <w:r w:rsidR="00254F74" w:rsidRPr="002B4C18">
        <w:rPr>
          <w:rFonts w:ascii="Times New Roman" w:hAnsi="Times New Roman" w:cs="Times New Roman"/>
          <w:szCs w:val="22"/>
        </w:rPr>
        <w:t xml:space="preserve">i zrealizowania zakresu merytorycznego szkolenia. </w:t>
      </w:r>
    </w:p>
    <w:p w14:paraId="4D3E252B" w14:textId="77777777" w:rsidR="00424E62" w:rsidRDefault="00424E62" w:rsidP="00EB172E">
      <w:pPr>
        <w:pStyle w:val="Tekstpodstawowy31"/>
        <w:widowControl/>
        <w:numPr>
          <w:ilvl w:val="0"/>
          <w:numId w:val="21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>O ile odrębne przepisy nie stanowią inaczej, dopuszczalny wymiar nieobecności na szkoleniu umożliwiający uczestnikowi realizację programu szkolenia, wyrażony udziałem procentowym maksymalnej dopuszczalnej liczby godzin nieobecności na zajęciach w stosunku do całkowitej liczby godzin zajęć przewidzianyc</w:t>
      </w:r>
      <w:r w:rsidR="009D6DD6">
        <w:rPr>
          <w:rFonts w:ascii="Times New Roman" w:hAnsi="Times New Roman" w:cs="Times New Roman"/>
          <w:szCs w:val="22"/>
        </w:rPr>
        <w:t>h programem szkolenia, wynosi 30</w:t>
      </w:r>
      <w:r w:rsidRPr="002B4C18">
        <w:rPr>
          <w:rFonts w:ascii="Times New Roman" w:hAnsi="Times New Roman" w:cs="Times New Roman"/>
          <w:szCs w:val="22"/>
        </w:rPr>
        <w:t>%. Osoby posiadające wymiar nieobecności wyższy</w:t>
      </w:r>
      <w:r w:rsidR="002B4C18">
        <w:rPr>
          <w:rFonts w:ascii="Times New Roman" w:hAnsi="Times New Roman" w:cs="Times New Roman"/>
          <w:szCs w:val="22"/>
        </w:rPr>
        <w:t xml:space="preserve"> </w:t>
      </w:r>
      <w:r w:rsidR="008F11B6">
        <w:rPr>
          <w:rFonts w:ascii="Times New Roman" w:hAnsi="Times New Roman" w:cs="Times New Roman"/>
          <w:szCs w:val="22"/>
        </w:rPr>
        <w:t>niż 30</w:t>
      </w:r>
      <w:r w:rsidRPr="002B4C18">
        <w:rPr>
          <w:rFonts w:ascii="Times New Roman" w:hAnsi="Times New Roman" w:cs="Times New Roman"/>
          <w:szCs w:val="22"/>
        </w:rPr>
        <w:t xml:space="preserve">% zostają </w:t>
      </w:r>
      <w:r w:rsidR="00964BE4">
        <w:rPr>
          <w:rFonts w:ascii="Times New Roman" w:hAnsi="Times New Roman" w:cs="Times New Roman"/>
          <w:szCs w:val="22"/>
        </w:rPr>
        <w:br/>
      </w:r>
      <w:r w:rsidRPr="002B4C18">
        <w:rPr>
          <w:rFonts w:ascii="Times New Roman" w:hAnsi="Times New Roman" w:cs="Times New Roman"/>
          <w:szCs w:val="22"/>
        </w:rPr>
        <w:t>z pierwszą godziną, przekraczająca dopuszczalny wymiar nieobecności, skreślone z listy uczestników szkolenia.</w:t>
      </w:r>
    </w:p>
    <w:p w14:paraId="798379E3" w14:textId="77777777" w:rsidR="00AC50AB" w:rsidRPr="00AC50AB" w:rsidRDefault="00AC50AB" w:rsidP="00AC50AB">
      <w:pPr>
        <w:pStyle w:val="Tekstpodstawowy31"/>
        <w:widowControl/>
        <w:suppressAutoHyphens w:val="0"/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6424B916" w14:textId="77777777" w:rsidR="00254F74" w:rsidRPr="002B4C18" w:rsidRDefault="00254F74" w:rsidP="00320D97">
      <w:pPr>
        <w:pStyle w:val="Tekstpodstawowy31"/>
        <w:spacing w:before="120" w:after="120" w:line="240" w:lineRule="auto"/>
        <w:jc w:val="center"/>
        <w:rPr>
          <w:rFonts w:ascii="Times New Roman" w:hAnsi="Times New Roman" w:cs="Times New Roman"/>
          <w:szCs w:val="22"/>
          <w:lang w:val="pt-PT"/>
        </w:rPr>
      </w:pPr>
      <w:r w:rsidRPr="002B4C18">
        <w:rPr>
          <w:rFonts w:ascii="Times New Roman" w:hAnsi="Times New Roman" w:cs="Times New Roman"/>
          <w:szCs w:val="22"/>
          <w:lang w:val="pt-PT"/>
        </w:rPr>
        <w:t>§ 3</w:t>
      </w:r>
    </w:p>
    <w:p w14:paraId="6FDD725B" w14:textId="77777777" w:rsidR="00254F74" w:rsidRPr="002B4C18" w:rsidRDefault="00254F74" w:rsidP="00DE7DF5">
      <w:pPr>
        <w:pStyle w:val="Tekstpodstawowy31"/>
        <w:numPr>
          <w:ilvl w:val="3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>Zamawiający zastrzega sobie prawo stałego i niezapowiedzianego monitorowania przebiegu szkolenia</w:t>
      </w:r>
      <w:r w:rsidR="002A28AB">
        <w:rPr>
          <w:rFonts w:ascii="Times New Roman" w:hAnsi="Times New Roman" w:cs="Times New Roman"/>
          <w:szCs w:val="22"/>
        </w:rPr>
        <w:t xml:space="preserve">, </w:t>
      </w:r>
      <w:r w:rsidR="007B355D">
        <w:rPr>
          <w:rFonts w:ascii="Times New Roman" w:hAnsi="Times New Roman" w:cs="Times New Roman"/>
          <w:szCs w:val="22"/>
        </w:rPr>
        <w:br/>
      </w:r>
      <w:r w:rsidR="002A28AB">
        <w:rPr>
          <w:rFonts w:ascii="Times New Roman" w:hAnsi="Times New Roman" w:cs="Times New Roman"/>
          <w:szCs w:val="22"/>
        </w:rPr>
        <w:t>w tym żądania wyjaśnień lub dokumentów</w:t>
      </w:r>
      <w:r w:rsidRPr="002B4C18">
        <w:rPr>
          <w:rFonts w:ascii="Times New Roman" w:hAnsi="Times New Roman" w:cs="Times New Roman"/>
          <w:szCs w:val="22"/>
        </w:rPr>
        <w:t xml:space="preserve">. </w:t>
      </w:r>
    </w:p>
    <w:p w14:paraId="5CB70D65" w14:textId="4738469F" w:rsidR="006A4E9E" w:rsidRPr="0017744B" w:rsidRDefault="00254F74" w:rsidP="00DE7DF5">
      <w:pPr>
        <w:pStyle w:val="Tekstpodstawowy31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>Wykonawca zobowiązuje się umożliwić Zamawiającemu wizytację zajęć w trakcie trwania szkolenia</w:t>
      </w:r>
      <w:r w:rsidR="00A01B66" w:rsidRPr="002B4C18">
        <w:rPr>
          <w:rFonts w:ascii="Times New Roman" w:hAnsi="Times New Roman" w:cs="Times New Roman"/>
          <w:szCs w:val="22"/>
        </w:rPr>
        <w:br/>
      </w:r>
      <w:r w:rsidRPr="002B4C18">
        <w:rPr>
          <w:rFonts w:ascii="Times New Roman" w:hAnsi="Times New Roman" w:cs="Times New Roman"/>
          <w:szCs w:val="22"/>
        </w:rPr>
        <w:t>i sporządzania</w:t>
      </w:r>
      <w:r w:rsidR="004B4351" w:rsidRPr="002B4C18">
        <w:rPr>
          <w:rFonts w:ascii="Times New Roman" w:hAnsi="Times New Roman" w:cs="Times New Roman"/>
          <w:szCs w:val="22"/>
        </w:rPr>
        <w:t xml:space="preserve"> w trakc</w:t>
      </w:r>
      <w:r w:rsidR="00106D5B" w:rsidRPr="002B4C18">
        <w:rPr>
          <w:rFonts w:ascii="Times New Roman" w:hAnsi="Times New Roman" w:cs="Times New Roman"/>
          <w:szCs w:val="22"/>
        </w:rPr>
        <w:t>ie wizytacji notatek/protokołów.</w:t>
      </w:r>
    </w:p>
    <w:p w14:paraId="17F3AC49" w14:textId="53161EEF" w:rsidR="0017744B" w:rsidRPr="00DE7DF5" w:rsidRDefault="00106D5B" w:rsidP="00DE7DF5">
      <w:pPr>
        <w:pStyle w:val="Tekstpodstawowy31"/>
        <w:numPr>
          <w:ilvl w:val="0"/>
          <w:numId w:val="18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 xml:space="preserve">Wykonawca zobowiązuje się do przechowywania całości dokumentacji dotyczącej szkolenia przez okres </w:t>
      </w:r>
      <w:r w:rsidR="00320D97" w:rsidRPr="002B4C18">
        <w:rPr>
          <w:rFonts w:ascii="Times New Roman" w:hAnsi="Times New Roman" w:cs="Times New Roman"/>
          <w:szCs w:val="22"/>
        </w:rPr>
        <w:br/>
      </w:r>
      <w:r w:rsidR="0076743E">
        <w:rPr>
          <w:rFonts w:ascii="Times New Roman" w:hAnsi="Times New Roman" w:cs="Times New Roman"/>
          <w:szCs w:val="22"/>
        </w:rPr>
        <w:t>5</w:t>
      </w:r>
      <w:r w:rsidRPr="002B4C18">
        <w:rPr>
          <w:rFonts w:ascii="Times New Roman" w:hAnsi="Times New Roman" w:cs="Times New Roman"/>
          <w:szCs w:val="22"/>
        </w:rPr>
        <w:t xml:space="preserve"> lat. Ponadto zobowiązuje się do udostępnienia tej dokumentacji na każde żądanie Zamawiającego.</w:t>
      </w:r>
    </w:p>
    <w:p w14:paraId="599FC96D" w14:textId="77777777" w:rsidR="00E40162" w:rsidRPr="002B4C18" w:rsidRDefault="00E40162" w:rsidP="00DE7DF5">
      <w:pPr>
        <w:pStyle w:val="Akapitzlist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2B4C18">
        <w:rPr>
          <w:sz w:val="22"/>
          <w:szCs w:val="22"/>
        </w:rPr>
        <w:t xml:space="preserve">W przypadku wcześniejszego zaprzestania działalności, Wykonawca ma obowiązek przekazania Zamawiającemu dokumentacji, o której mowa w § 3 </w:t>
      </w:r>
      <w:r w:rsidR="00A16894" w:rsidRPr="002B4C18">
        <w:rPr>
          <w:sz w:val="22"/>
          <w:szCs w:val="22"/>
        </w:rPr>
        <w:t>ust</w:t>
      </w:r>
      <w:r w:rsidRPr="002B4C18">
        <w:rPr>
          <w:sz w:val="22"/>
          <w:szCs w:val="22"/>
        </w:rPr>
        <w:t>.</w:t>
      </w:r>
      <w:r w:rsidR="00964BE4">
        <w:rPr>
          <w:sz w:val="22"/>
          <w:szCs w:val="22"/>
        </w:rPr>
        <w:t xml:space="preserve"> </w:t>
      </w:r>
      <w:r w:rsidRPr="002B4C18">
        <w:rPr>
          <w:sz w:val="22"/>
          <w:szCs w:val="22"/>
        </w:rPr>
        <w:t>3.</w:t>
      </w:r>
    </w:p>
    <w:p w14:paraId="79FD6BB1" w14:textId="77777777" w:rsidR="00DE7DF5" w:rsidRDefault="00DE7DF5" w:rsidP="00AC50AB">
      <w:pPr>
        <w:pStyle w:val="Tekstpodstawowy31"/>
        <w:spacing w:before="120" w:after="120" w:line="240" w:lineRule="auto"/>
        <w:rPr>
          <w:rFonts w:ascii="Times New Roman" w:hAnsi="Times New Roman" w:cs="Times New Roman"/>
          <w:szCs w:val="22"/>
        </w:rPr>
      </w:pPr>
    </w:p>
    <w:p w14:paraId="61FF5375" w14:textId="32F4F23A" w:rsidR="00254F74" w:rsidRPr="002B4C18" w:rsidRDefault="00254F74" w:rsidP="00320D97">
      <w:pPr>
        <w:pStyle w:val="Tekstpodstawowy31"/>
        <w:spacing w:before="120" w:after="120" w:line="240" w:lineRule="auto"/>
        <w:jc w:val="center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lastRenderedPageBreak/>
        <w:t>§4</w:t>
      </w:r>
    </w:p>
    <w:p w14:paraId="1B3188D2" w14:textId="77777777" w:rsidR="00A01B66" w:rsidRPr="002B4C18" w:rsidRDefault="002C39C2" w:rsidP="00DE7DF5">
      <w:pPr>
        <w:pStyle w:val="Tekstpodstawowy"/>
        <w:numPr>
          <w:ilvl w:val="1"/>
          <w:numId w:val="3"/>
        </w:numPr>
        <w:tabs>
          <w:tab w:val="clear" w:pos="1440"/>
        </w:tabs>
        <w:suppressAutoHyphens w:val="0"/>
        <w:overflowPunct w:val="0"/>
        <w:autoSpaceDE w:val="0"/>
        <w:spacing w:after="0"/>
        <w:ind w:left="284" w:hanging="284"/>
        <w:jc w:val="both"/>
        <w:rPr>
          <w:sz w:val="22"/>
          <w:szCs w:val="22"/>
        </w:rPr>
      </w:pPr>
      <w:r w:rsidRPr="002B4C18">
        <w:rPr>
          <w:sz w:val="22"/>
          <w:szCs w:val="22"/>
        </w:rPr>
        <w:t>W przypadku przeprowadzenia przez Wykonawcę szkolenia niezgodnie z przedstawionym harmonogramem</w:t>
      </w:r>
      <w:r w:rsidR="00A01B66" w:rsidRPr="002B4C18">
        <w:rPr>
          <w:sz w:val="22"/>
          <w:szCs w:val="22"/>
        </w:rPr>
        <w:t xml:space="preserve"> </w:t>
      </w:r>
      <w:r w:rsidRPr="002B4C18">
        <w:rPr>
          <w:sz w:val="22"/>
          <w:szCs w:val="22"/>
        </w:rPr>
        <w:t>lub programem, lub prowadzenia szkolenia przez kadrę dydaktyczną Wykonawcy nie posiadającą odpowiednich kwalifikacji, Zamawiający</w:t>
      </w:r>
      <w:r w:rsidR="002A36A9" w:rsidRPr="002B4C18">
        <w:rPr>
          <w:sz w:val="22"/>
          <w:szCs w:val="22"/>
        </w:rPr>
        <w:t xml:space="preserve"> zastrzega sobie prawo rozwiązania umowy</w:t>
      </w:r>
      <w:r w:rsidRPr="002B4C18">
        <w:rPr>
          <w:sz w:val="22"/>
          <w:szCs w:val="22"/>
        </w:rPr>
        <w:t xml:space="preserve"> </w:t>
      </w:r>
      <w:r w:rsidR="009F40A0" w:rsidRPr="002B4C18">
        <w:rPr>
          <w:sz w:val="22"/>
          <w:szCs w:val="22"/>
        </w:rPr>
        <w:br/>
      </w:r>
      <w:r w:rsidR="00AC2C4C">
        <w:rPr>
          <w:sz w:val="22"/>
          <w:szCs w:val="22"/>
        </w:rPr>
        <w:t>w trybie natychmiastowym.</w:t>
      </w:r>
    </w:p>
    <w:p w14:paraId="565AA78B" w14:textId="3CAF6F9B" w:rsidR="00254F74" w:rsidRPr="002B4C18" w:rsidRDefault="002C39C2" w:rsidP="00DE7DF5">
      <w:pPr>
        <w:pStyle w:val="Tekstpodstawowy"/>
        <w:numPr>
          <w:ilvl w:val="1"/>
          <w:numId w:val="3"/>
        </w:numPr>
        <w:tabs>
          <w:tab w:val="clear" w:pos="1440"/>
        </w:tabs>
        <w:suppressAutoHyphens w:val="0"/>
        <w:overflowPunct w:val="0"/>
        <w:autoSpaceDE w:val="0"/>
        <w:spacing w:after="0"/>
        <w:ind w:left="284" w:hanging="284"/>
        <w:jc w:val="both"/>
        <w:rPr>
          <w:sz w:val="22"/>
          <w:szCs w:val="22"/>
        </w:rPr>
      </w:pPr>
      <w:r w:rsidRPr="002B4C18">
        <w:rPr>
          <w:sz w:val="22"/>
          <w:szCs w:val="22"/>
        </w:rPr>
        <w:t>W przypadku prowadzenia przez Wykonawcę szkolenia w nieodpowiednich warunkach lokalowych</w:t>
      </w:r>
      <w:r w:rsidR="00A57B91">
        <w:rPr>
          <w:sz w:val="22"/>
          <w:szCs w:val="22"/>
        </w:rPr>
        <w:t xml:space="preserve"> ( w tym niezapewnienia wymogów dostępności dla osób ze szczególnymi potrzebami)</w:t>
      </w:r>
      <w:r w:rsidRPr="002B4C18">
        <w:rPr>
          <w:sz w:val="22"/>
          <w:szCs w:val="22"/>
        </w:rPr>
        <w:t xml:space="preserve"> lub przeprowadzania szkolenia bez wymaganego wyposażenia,</w:t>
      </w:r>
      <w:r w:rsidR="00A57B91">
        <w:rPr>
          <w:sz w:val="22"/>
          <w:szCs w:val="22"/>
        </w:rPr>
        <w:t xml:space="preserve"> sprzętu, akcesoriów</w:t>
      </w:r>
      <w:r w:rsidRPr="002B4C18">
        <w:rPr>
          <w:sz w:val="22"/>
          <w:szCs w:val="22"/>
        </w:rPr>
        <w:t xml:space="preserve"> zamawiający </w:t>
      </w:r>
      <w:r w:rsidR="007A610D" w:rsidRPr="002B4C18">
        <w:rPr>
          <w:sz w:val="22"/>
          <w:szCs w:val="22"/>
        </w:rPr>
        <w:t xml:space="preserve">zastrzega sobie prawo rozwiązania umowy </w:t>
      </w:r>
      <w:r w:rsidR="00D6502A" w:rsidRPr="002B4C18">
        <w:rPr>
          <w:sz w:val="22"/>
          <w:szCs w:val="22"/>
        </w:rPr>
        <w:t>w trybie natychmiastowym</w:t>
      </w:r>
      <w:r w:rsidR="00AC2C4C">
        <w:rPr>
          <w:sz w:val="22"/>
          <w:szCs w:val="22"/>
        </w:rPr>
        <w:t>.</w:t>
      </w:r>
    </w:p>
    <w:p w14:paraId="4B41CC39" w14:textId="6AA1D7DC" w:rsidR="00A57B91" w:rsidRPr="00A57B91" w:rsidRDefault="001518D0" w:rsidP="00A57B91">
      <w:pPr>
        <w:pStyle w:val="Tekstpodstawowy"/>
        <w:numPr>
          <w:ilvl w:val="1"/>
          <w:numId w:val="3"/>
        </w:numPr>
        <w:tabs>
          <w:tab w:val="clear" w:pos="1440"/>
        </w:tabs>
        <w:suppressAutoHyphens w:val="0"/>
        <w:overflowPunct w:val="0"/>
        <w:autoSpaceDE w:val="0"/>
        <w:spacing w:after="0"/>
        <w:ind w:left="284" w:hanging="284"/>
        <w:jc w:val="both"/>
        <w:rPr>
          <w:sz w:val="22"/>
          <w:szCs w:val="22"/>
        </w:rPr>
      </w:pPr>
      <w:r w:rsidRPr="002B4C18">
        <w:rPr>
          <w:sz w:val="22"/>
          <w:szCs w:val="22"/>
        </w:rPr>
        <w:t>Wykonawca zapłaci Zamawiającemu karę umowną za odstąpien</w:t>
      </w:r>
      <w:r w:rsidR="00297104" w:rsidRPr="002B4C18">
        <w:rPr>
          <w:sz w:val="22"/>
          <w:szCs w:val="22"/>
        </w:rPr>
        <w:t>ie od umowy</w:t>
      </w:r>
      <w:r w:rsidR="00AC2C4C">
        <w:rPr>
          <w:sz w:val="22"/>
          <w:szCs w:val="22"/>
        </w:rPr>
        <w:t>/rozwiązanie umowy</w:t>
      </w:r>
      <w:r w:rsidR="00297104" w:rsidRPr="002B4C18">
        <w:rPr>
          <w:sz w:val="22"/>
          <w:szCs w:val="22"/>
        </w:rPr>
        <w:t xml:space="preserve"> </w:t>
      </w:r>
      <w:r w:rsidR="00AC2C4C">
        <w:rPr>
          <w:sz w:val="22"/>
          <w:szCs w:val="22"/>
        </w:rPr>
        <w:br/>
      </w:r>
      <w:r w:rsidR="00297104" w:rsidRPr="002B4C18">
        <w:rPr>
          <w:sz w:val="22"/>
          <w:szCs w:val="22"/>
        </w:rPr>
        <w:t xml:space="preserve">z przyczyn leżących </w:t>
      </w:r>
      <w:r w:rsidRPr="002B4C18">
        <w:rPr>
          <w:sz w:val="22"/>
          <w:szCs w:val="22"/>
        </w:rPr>
        <w:t>po stronie Wykonawcy w wysokości 10% umownego wynagrodzenia za realizację szkolenia.</w:t>
      </w:r>
    </w:p>
    <w:p w14:paraId="2186EBBA" w14:textId="77777777" w:rsidR="00DE7DF5" w:rsidRDefault="001760ED" w:rsidP="00DE7DF5">
      <w:pPr>
        <w:pStyle w:val="Tekstpodstawowy"/>
        <w:numPr>
          <w:ilvl w:val="1"/>
          <w:numId w:val="3"/>
        </w:numPr>
        <w:tabs>
          <w:tab w:val="clear" w:pos="1440"/>
        </w:tabs>
        <w:suppressAutoHyphens w:val="0"/>
        <w:overflowPunct w:val="0"/>
        <w:autoSpaceDE w:val="0"/>
        <w:spacing w:after="0"/>
        <w:ind w:left="284" w:hanging="284"/>
        <w:jc w:val="both"/>
        <w:rPr>
          <w:sz w:val="22"/>
          <w:szCs w:val="22"/>
        </w:rPr>
      </w:pPr>
      <w:r w:rsidRPr="00454289">
        <w:rPr>
          <w:sz w:val="22"/>
          <w:szCs w:val="22"/>
        </w:rPr>
        <w:t xml:space="preserve">Wykonawca zapłaci Zamawiającemu karę umowną w przypadku przeprowadzenia szkolenia niezgodnie </w:t>
      </w:r>
      <w:r w:rsidR="00454289" w:rsidRPr="00454289">
        <w:rPr>
          <w:sz w:val="22"/>
          <w:szCs w:val="22"/>
        </w:rPr>
        <w:br/>
      </w:r>
      <w:r w:rsidRPr="00454289">
        <w:rPr>
          <w:sz w:val="22"/>
          <w:szCs w:val="22"/>
        </w:rPr>
        <w:t xml:space="preserve">z przedstawionym harmonogramem lub programem, prowadzenia szkolenia przez kadrę dydaktyczną nie posiadającą odpowiedniego doświadczenia i kwalifikacji, prowadzenia przez szkolenia w nieodpowiednich warunkach lokalowych lub przeprowadzania szkolenia bez wymaganego wyposażenia, sprzętu, </w:t>
      </w:r>
      <w:r w:rsidR="00454289" w:rsidRPr="00454289">
        <w:rPr>
          <w:sz w:val="22"/>
          <w:szCs w:val="22"/>
        </w:rPr>
        <w:br/>
      </w:r>
      <w:r w:rsidRPr="00454289">
        <w:rPr>
          <w:sz w:val="22"/>
          <w:szCs w:val="22"/>
        </w:rPr>
        <w:t>w wysokości 10% umownego wynagrodzenia za realizację</w:t>
      </w:r>
      <w:r w:rsidR="00454289" w:rsidRPr="00454289">
        <w:rPr>
          <w:sz w:val="22"/>
          <w:szCs w:val="22"/>
        </w:rPr>
        <w:t xml:space="preserve"> szkolenia.</w:t>
      </w:r>
    </w:p>
    <w:p w14:paraId="2AA1F409" w14:textId="27F29D3D" w:rsidR="00D13F64" w:rsidRPr="00DE7DF5" w:rsidRDefault="00D13F64" w:rsidP="00DE7DF5">
      <w:pPr>
        <w:pStyle w:val="Tekstpodstawowy"/>
        <w:numPr>
          <w:ilvl w:val="1"/>
          <w:numId w:val="3"/>
        </w:numPr>
        <w:tabs>
          <w:tab w:val="clear" w:pos="1440"/>
        </w:tabs>
        <w:suppressAutoHyphens w:val="0"/>
        <w:overflowPunct w:val="0"/>
        <w:autoSpaceDE w:val="0"/>
        <w:spacing w:after="0"/>
        <w:ind w:left="284" w:hanging="284"/>
        <w:jc w:val="both"/>
        <w:rPr>
          <w:sz w:val="22"/>
          <w:szCs w:val="22"/>
        </w:rPr>
      </w:pPr>
      <w:r w:rsidRPr="00DE7DF5">
        <w:rPr>
          <w:sz w:val="22"/>
          <w:szCs w:val="22"/>
        </w:rPr>
        <w:t xml:space="preserve">Wykonawca zapłaci Zamawiającemu karę umowną w przypadku przedłużenia czasu trwania szkolenia </w:t>
      </w:r>
      <w:r w:rsidRPr="00DE7DF5">
        <w:rPr>
          <w:sz w:val="22"/>
          <w:szCs w:val="22"/>
        </w:rPr>
        <w:br/>
        <w:t>z winy Wykonawcy w wysokości kosztów poniesionych z tego powodu przez Zamawiającego.</w:t>
      </w:r>
    </w:p>
    <w:p w14:paraId="65480E19" w14:textId="08151890" w:rsidR="00DE7DF5" w:rsidRDefault="00254F74" w:rsidP="00DE7DF5">
      <w:pPr>
        <w:pStyle w:val="Tekstpodstawowy"/>
        <w:numPr>
          <w:ilvl w:val="1"/>
          <w:numId w:val="3"/>
        </w:numPr>
        <w:tabs>
          <w:tab w:val="clear" w:pos="1440"/>
        </w:tabs>
        <w:suppressAutoHyphens w:val="0"/>
        <w:overflowPunct w:val="0"/>
        <w:autoSpaceDE w:val="0"/>
        <w:spacing w:after="0"/>
        <w:ind w:left="284" w:hanging="284"/>
        <w:jc w:val="both"/>
        <w:rPr>
          <w:sz w:val="22"/>
          <w:szCs w:val="22"/>
        </w:rPr>
      </w:pPr>
      <w:r w:rsidRPr="002B4C18">
        <w:rPr>
          <w:sz w:val="22"/>
          <w:szCs w:val="22"/>
        </w:rPr>
        <w:t>Zamawiający może dochodzić na zasadach ogólnych odszkodowania przewyższającego wysokość</w:t>
      </w:r>
      <w:r w:rsidR="00ED76C4">
        <w:rPr>
          <w:sz w:val="22"/>
          <w:szCs w:val="22"/>
        </w:rPr>
        <w:t xml:space="preserve"> </w:t>
      </w:r>
      <w:r w:rsidR="002838F7">
        <w:rPr>
          <w:sz w:val="22"/>
          <w:szCs w:val="22"/>
        </w:rPr>
        <w:br/>
      </w:r>
      <w:r w:rsidRPr="002B4C18">
        <w:rPr>
          <w:sz w:val="22"/>
          <w:szCs w:val="22"/>
        </w:rPr>
        <w:t>kar umownych.</w:t>
      </w:r>
    </w:p>
    <w:p w14:paraId="1EAE1AA7" w14:textId="0E0808D8" w:rsidR="006A68B1" w:rsidRDefault="004B4351" w:rsidP="00DE7DF5">
      <w:pPr>
        <w:pStyle w:val="Tekstpodstawowy"/>
        <w:numPr>
          <w:ilvl w:val="1"/>
          <w:numId w:val="3"/>
        </w:numPr>
        <w:tabs>
          <w:tab w:val="clear" w:pos="1440"/>
        </w:tabs>
        <w:suppressAutoHyphens w:val="0"/>
        <w:overflowPunct w:val="0"/>
        <w:autoSpaceDE w:val="0"/>
        <w:spacing w:after="0"/>
        <w:ind w:left="284" w:hanging="284"/>
        <w:jc w:val="both"/>
        <w:rPr>
          <w:sz w:val="22"/>
          <w:szCs w:val="22"/>
        </w:rPr>
      </w:pPr>
      <w:r w:rsidRPr="00DE7DF5">
        <w:rPr>
          <w:sz w:val="22"/>
          <w:szCs w:val="22"/>
        </w:rPr>
        <w:t>Wierzytelnoś</w:t>
      </w:r>
      <w:r w:rsidR="001C1EE5" w:rsidRPr="00DE7DF5">
        <w:rPr>
          <w:sz w:val="22"/>
          <w:szCs w:val="22"/>
        </w:rPr>
        <w:t>ć</w:t>
      </w:r>
      <w:r w:rsidRPr="00DE7DF5">
        <w:rPr>
          <w:sz w:val="22"/>
          <w:szCs w:val="22"/>
        </w:rPr>
        <w:t xml:space="preserve"> wynikająca z niniejszej umowy nie może </w:t>
      </w:r>
      <w:r w:rsidR="001C1EE5" w:rsidRPr="00DE7DF5">
        <w:rPr>
          <w:sz w:val="22"/>
          <w:szCs w:val="22"/>
        </w:rPr>
        <w:t>być przedmiotem cesji na rzecz osób trzecich bez zgody Zamawiającego.</w:t>
      </w:r>
    </w:p>
    <w:p w14:paraId="36535C01" w14:textId="77777777" w:rsidR="00AC50AB" w:rsidRPr="00AC50AB" w:rsidRDefault="00AC50AB" w:rsidP="00AC50AB">
      <w:pPr>
        <w:pStyle w:val="Tekstpodstawowy"/>
        <w:suppressAutoHyphens w:val="0"/>
        <w:overflowPunct w:val="0"/>
        <w:autoSpaceDE w:val="0"/>
        <w:spacing w:after="0"/>
        <w:jc w:val="both"/>
        <w:rPr>
          <w:sz w:val="10"/>
          <w:szCs w:val="10"/>
        </w:rPr>
      </w:pPr>
    </w:p>
    <w:p w14:paraId="18412F5E" w14:textId="77777777" w:rsidR="00254F74" w:rsidRPr="002B4C18" w:rsidRDefault="00254F74" w:rsidP="00320D97">
      <w:pPr>
        <w:pStyle w:val="Tekstpodstawowy"/>
        <w:suppressAutoHyphens w:val="0"/>
        <w:overflowPunct w:val="0"/>
        <w:autoSpaceDE w:val="0"/>
        <w:spacing w:before="120"/>
        <w:jc w:val="center"/>
        <w:rPr>
          <w:sz w:val="22"/>
          <w:szCs w:val="22"/>
        </w:rPr>
      </w:pPr>
      <w:r w:rsidRPr="002B4C18">
        <w:rPr>
          <w:sz w:val="22"/>
          <w:szCs w:val="22"/>
        </w:rPr>
        <w:t>§5</w:t>
      </w:r>
    </w:p>
    <w:p w14:paraId="17C2F38E" w14:textId="76C1C73D" w:rsidR="00450841" w:rsidRPr="002B4C18" w:rsidRDefault="00450841" w:rsidP="002838F7">
      <w:pPr>
        <w:pStyle w:val="Tekstpodstawowy31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>Li</w:t>
      </w:r>
      <w:r w:rsidR="00F13849">
        <w:rPr>
          <w:rFonts w:ascii="Times New Roman" w:hAnsi="Times New Roman" w:cs="Times New Roman"/>
          <w:szCs w:val="22"/>
        </w:rPr>
        <w:t xml:space="preserve">czba godzin szkolenia: </w:t>
      </w:r>
      <w:r w:rsidR="002838F7">
        <w:rPr>
          <w:rFonts w:ascii="Times New Roman" w:hAnsi="Times New Roman" w:cs="Times New Roman"/>
          <w:b/>
          <w:szCs w:val="22"/>
        </w:rPr>
        <w:t>……………</w:t>
      </w:r>
      <w:r w:rsidR="00232388">
        <w:rPr>
          <w:rFonts w:ascii="Times New Roman" w:hAnsi="Times New Roman" w:cs="Times New Roman"/>
          <w:b/>
          <w:szCs w:val="22"/>
        </w:rPr>
        <w:t>,</w:t>
      </w:r>
      <w:r w:rsidR="00F13849">
        <w:rPr>
          <w:rFonts w:ascii="Times New Roman" w:hAnsi="Times New Roman" w:cs="Times New Roman"/>
          <w:szCs w:val="22"/>
        </w:rPr>
        <w:t xml:space="preserve"> </w:t>
      </w:r>
      <w:r w:rsidRPr="002B4C18">
        <w:rPr>
          <w:rFonts w:ascii="Times New Roman" w:hAnsi="Times New Roman" w:cs="Times New Roman"/>
          <w:szCs w:val="22"/>
        </w:rPr>
        <w:t xml:space="preserve">koszt osobogodziny: </w:t>
      </w:r>
      <w:r w:rsidR="002838F7">
        <w:rPr>
          <w:rFonts w:ascii="Times New Roman" w:hAnsi="Times New Roman" w:cs="Times New Roman"/>
          <w:b/>
          <w:szCs w:val="22"/>
        </w:rPr>
        <w:t>……………..</w:t>
      </w:r>
      <w:r w:rsidR="004538D2">
        <w:rPr>
          <w:rFonts w:ascii="Times New Roman" w:hAnsi="Times New Roman" w:cs="Times New Roman"/>
          <w:b/>
          <w:szCs w:val="22"/>
        </w:rPr>
        <w:t>,</w:t>
      </w:r>
      <w:r w:rsidRPr="002B4C18">
        <w:rPr>
          <w:rFonts w:ascii="Times New Roman" w:hAnsi="Times New Roman" w:cs="Times New Roman"/>
          <w:szCs w:val="22"/>
        </w:rPr>
        <w:t xml:space="preserve"> całkowity koszt szkolenia wynosi: </w:t>
      </w:r>
      <w:r w:rsidR="00714CFE" w:rsidRPr="002B4C18">
        <w:rPr>
          <w:rFonts w:ascii="Times New Roman" w:hAnsi="Times New Roman" w:cs="Times New Roman"/>
          <w:szCs w:val="22"/>
        </w:rPr>
        <w:br/>
      </w:r>
      <w:r w:rsidR="002838F7" w:rsidRPr="002838F7">
        <w:rPr>
          <w:rFonts w:ascii="Times New Roman" w:hAnsi="Times New Roman" w:cs="Times New Roman"/>
          <w:bCs/>
          <w:szCs w:val="22"/>
        </w:rPr>
        <w:t>…………………….</w:t>
      </w:r>
      <w:r w:rsidRPr="002B4C18">
        <w:rPr>
          <w:rFonts w:ascii="Times New Roman" w:hAnsi="Times New Roman" w:cs="Times New Roman"/>
          <w:b/>
          <w:szCs w:val="22"/>
        </w:rPr>
        <w:t xml:space="preserve"> zł.</w:t>
      </w:r>
      <w:r w:rsidRPr="002B4C18">
        <w:rPr>
          <w:rFonts w:ascii="Times New Roman" w:hAnsi="Times New Roman" w:cs="Times New Roman"/>
          <w:szCs w:val="22"/>
        </w:rPr>
        <w:t xml:space="preserve"> (słownie: </w:t>
      </w:r>
      <w:r w:rsidR="002838F7">
        <w:rPr>
          <w:rFonts w:ascii="Times New Roman" w:hAnsi="Times New Roman" w:cs="Times New Roman"/>
          <w:szCs w:val="22"/>
        </w:rPr>
        <w:t>…………………………..</w:t>
      </w:r>
      <w:r w:rsidR="00CF345C">
        <w:rPr>
          <w:rFonts w:ascii="Times New Roman" w:hAnsi="Times New Roman" w:cs="Times New Roman"/>
          <w:szCs w:val="22"/>
        </w:rPr>
        <w:t>złotych</w:t>
      </w:r>
      <w:r w:rsidRPr="002B4C18">
        <w:rPr>
          <w:rFonts w:ascii="Times New Roman" w:hAnsi="Times New Roman" w:cs="Times New Roman"/>
          <w:szCs w:val="22"/>
        </w:rPr>
        <w:t>00/100).</w:t>
      </w:r>
    </w:p>
    <w:p w14:paraId="2D065039" w14:textId="2874DE35" w:rsidR="00450841" w:rsidRPr="002B4C18" w:rsidRDefault="00450841" w:rsidP="002838F7">
      <w:pPr>
        <w:pStyle w:val="Tekstpodstawowy31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 xml:space="preserve">Zamawiający zobowiązuje się do uiszczenia należności za przeprowadzone szkolenie </w:t>
      </w:r>
      <w:r w:rsidRPr="002B4C18">
        <w:rPr>
          <w:rFonts w:ascii="Times New Roman" w:hAnsi="Times New Roman" w:cs="Times New Roman"/>
          <w:szCs w:val="22"/>
        </w:rPr>
        <w:br/>
        <w:t xml:space="preserve">w wysokości: </w:t>
      </w:r>
      <w:r w:rsidR="002838F7" w:rsidRPr="002838F7">
        <w:rPr>
          <w:rFonts w:ascii="Times New Roman" w:hAnsi="Times New Roman" w:cs="Times New Roman"/>
          <w:bCs/>
          <w:szCs w:val="22"/>
        </w:rPr>
        <w:t>…………………………</w:t>
      </w:r>
      <w:r w:rsidRPr="002B4C18">
        <w:rPr>
          <w:rFonts w:ascii="Times New Roman" w:hAnsi="Times New Roman" w:cs="Times New Roman"/>
          <w:b/>
          <w:szCs w:val="22"/>
        </w:rPr>
        <w:t xml:space="preserve"> zł.</w:t>
      </w:r>
    </w:p>
    <w:p w14:paraId="6640790A" w14:textId="2F849E0F" w:rsidR="00424E62" w:rsidRPr="002B4C18" w:rsidRDefault="00424E62" w:rsidP="002838F7">
      <w:pPr>
        <w:pStyle w:val="Tekstpodstawowy31"/>
        <w:spacing w:line="240" w:lineRule="auto"/>
        <w:ind w:left="567" w:hanging="283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 xml:space="preserve">2.1 Jeżeli </w:t>
      </w:r>
      <w:r w:rsidR="00EC2FAA">
        <w:rPr>
          <w:rFonts w:ascii="Times New Roman" w:hAnsi="Times New Roman" w:cs="Times New Roman"/>
          <w:szCs w:val="22"/>
        </w:rPr>
        <w:t>bezrobotny</w:t>
      </w:r>
      <w:r w:rsidR="006A4E9E">
        <w:rPr>
          <w:rFonts w:ascii="Times New Roman" w:hAnsi="Times New Roman" w:cs="Times New Roman"/>
          <w:szCs w:val="22"/>
        </w:rPr>
        <w:t xml:space="preserve"> </w:t>
      </w:r>
      <w:r w:rsidRPr="002B4C18">
        <w:rPr>
          <w:rFonts w:ascii="Times New Roman" w:hAnsi="Times New Roman" w:cs="Times New Roman"/>
          <w:szCs w:val="22"/>
        </w:rPr>
        <w:t xml:space="preserve">nie ukończył szkolenia i odbył tylko część planowanych zajęć, wykonawcy przysługuje wynagrodzenie za faktycznie odbyte godziny szkolenia. Koszt szkolenia zostanie ustalony jako iloczyn kosztu osobogodziny, określonego w § 5 pkt 1 i odbytych przez uczestnika szkolenia godzin szkolenia (ustalonych na podstawie harmonogramu szkolenia i list obecności) oraz faktycznie poniesionych przez Wykonawcę kwot związanych ze </w:t>
      </w:r>
      <w:r w:rsidR="00B80529" w:rsidRPr="002B4C18">
        <w:rPr>
          <w:rFonts w:ascii="Times New Roman" w:hAnsi="Times New Roman" w:cs="Times New Roman"/>
          <w:szCs w:val="22"/>
        </w:rPr>
        <w:t>s</w:t>
      </w:r>
      <w:r w:rsidRPr="002B4C18">
        <w:rPr>
          <w:rFonts w:ascii="Times New Roman" w:hAnsi="Times New Roman" w:cs="Times New Roman"/>
          <w:szCs w:val="22"/>
        </w:rPr>
        <w:t>finansowaniem innych kosztów podmiotowego szkolenia, które wykaże w odrębnej kalkulacji</w:t>
      </w:r>
      <w:r w:rsidR="005A7A41" w:rsidRPr="002B4C18">
        <w:rPr>
          <w:rFonts w:ascii="Times New Roman" w:hAnsi="Times New Roman" w:cs="Times New Roman"/>
          <w:szCs w:val="22"/>
        </w:rPr>
        <w:t>.</w:t>
      </w:r>
    </w:p>
    <w:p w14:paraId="527068C5" w14:textId="16B0CF84" w:rsidR="003D1F8F" w:rsidRDefault="003D1F8F" w:rsidP="002838F7">
      <w:pPr>
        <w:pStyle w:val="Tekstpodstawowy31"/>
        <w:numPr>
          <w:ilvl w:val="0"/>
          <w:numId w:val="1"/>
        </w:numPr>
        <w:tabs>
          <w:tab w:val="clear" w:pos="720"/>
        </w:tabs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>Zapłata wynagrodzenia, o którym mowa w ust. 2 nastąpi po prawidłowym przeprowadzeniu szkolenia</w:t>
      </w:r>
      <w:r w:rsidR="00ED76C4">
        <w:rPr>
          <w:rFonts w:ascii="Times New Roman" w:hAnsi="Times New Roman" w:cs="Times New Roman"/>
          <w:szCs w:val="22"/>
        </w:rPr>
        <w:t xml:space="preserve"> </w:t>
      </w:r>
      <w:r w:rsidRPr="002B4C18">
        <w:rPr>
          <w:rFonts w:ascii="Times New Roman" w:hAnsi="Times New Roman" w:cs="Times New Roman"/>
          <w:szCs w:val="22"/>
        </w:rPr>
        <w:t xml:space="preserve">na podstawie </w:t>
      </w:r>
      <w:r w:rsidR="002838F7">
        <w:rPr>
          <w:rFonts w:ascii="Times New Roman" w:hAnsi="Times New Roman" w:cs="Times New Roman"/>
          <w:szCs w:val="22"/>
        </w:rPr>
        <w:t xml:space="preserve">dokumentów, o których mowa w </w:t>
      </w:r>
      <w:r w:rsidR="002838F7" w:rsidRPr="002838F7">
        <w:rPr>
          <w:rFonts w:ascii="Times New Roman" w:hAnsi="Times New Roman" w:cs="Times New Roman"/>
          <w:szCs w:val="22"/>
        </w:rPr>
        <w:t>§</w:t>
      </w:r>
      <w:r w:rsidR="002838F7">
        <w:rPr>
          <w:rFonts w:ascii="Times New Roman" w:hAnsi="Times New Roman" w:cs="Times New Roman"/>
          <w:szCs w:val="22"/>
        </w:rPr>
        <w:t xml:space="preserve">2 ust. </w:t>
      </w:r>
      <w:r w:rsidR="002838F7" w:rsidRPr="00292DC8">
        <w:rPr>
          <w:rFonts w:ascii="Times New Roman" w:hAnsi="Times New Roman" w:cs="Times New Roman"/>
          <w:szCs w:val="22"/>
        </w:rPr>
        <w:t xml:space="preserve">3 pkt </w:t>
      </w:r>
      <w:r w:rsidR="00292DC8" w:rsidRPr="00292DC8">
        <w:rPr>
          <w:rFonts w:ascii="Times New Roman" w:hAnsi="Times New Roman" w:cs="Times New Roman"/>
          <w:szCs w:val="22"/>
        </w:rPr>
        <w:t>3, 7</w:t>
      </w:r>
      <w:r w:rsidR="002838F7">
        <w:rPr>
          <w:rFonts w:ascii="Times New Roman" w:hAnsi="Times New Roman" w:cs="Times New Roman"/>
          <w:szCs w:val="22"/>
        </w:rPr>
        <w:t xml:space="preserve"> oraz prawidłowo wystawionej, ustrukturyzowanej </w:t>
      </w:r>
      <w:r w:rsidR="002838F7">
        <w:rPr>
          <w:rFonts w:ascii="Times New Roman" w:hAnsi="Times New Roman" w:cs="Times New Roman"/>
          <w:i/>
          <w:iCs/>
          <w:szCs w:val="22"/>
        </w:rPr>
        <w:t xml:space="preserve"> faktury elektronicznej </w:t>
      </w:r>
      <w:r w:rsidR="002838F7">
        <w:rPr>
          <w:rFonts w:ascii="Times New Roman" w:hAnsi="Times New Roman" w:cs="Times New Roman"/>
          <w:szCs w:val="22"/>
        </w:rPr>
        <w:t xml:space="preserve"> przesłanej Zamawiającemu za pośrednictwem platformy PEF, przelewem na konto wskazane w fakturze, w terminie 21 dni od dnia przesłania faktury Zamawiającemu. Za datę zapłaty uznaje się dzień, obciążenia rachunku Zamawiającego.</w:t>
      </w:r>
    </w:p>
    <w:p w14:paraId="086C916B" w14:textId="20A9BFA9" w:rsidR="0021718C" w:rsidRPr="002B4C18" w:rsidRDefault="0021718C" w:rsidP="002838F7">
      <w:pPr>
        <w:pStyle w:val="Tekstpodstawowy31"/>
        <w:numPr>
          <w:ilvl w:val="0"/>
          <w:numId w:val="1"/>
        </w:numPr>
        <w:tabs>
          <w:tab w:val="clear" w:pos="720"/>
        </w:tabs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Wykonawca jest zobowiązany do wysyłania ustrukturyzowanych faktur elektronicznych do Zamawiającego za pośrednictwem platformy, o której mowa w ustawie z dnia 9 listopada 2018 r. o elektronicznym fakturowaniu w zamówieniach publicznych, koncesjach na roboty budowlane lub usługi oraz partnerstwie </w:t>
      </w:r>
      <w:proofErr w:type="spellStart"/>
      <w:r>
        <w:rPr>
          <w:rFonts w:ascii="Times New Roman" w:hAnsi="Times New Roman" w:cs="Times New Roman"/>
          <w:szCs w:val="22"/>
        </w:rPr>
        <w:t>publiczno</w:t>
      </w:r>
      <w:proofErr w:type="spellEnd"/>
      <w:r>
        <w:rPr>
          <w:rFonts w:ascii="Times New Roman" w:hAnsi="Times New Roman" w:cs="Times New Roman"/>
          <w:szCs w:val="22"/>
        </w:rPr>
        <w:t xml:space="preserve"> – prywatnym (platforma PEF)</w:t>
      </w:r>
    </w:p>
    <w:p w14:paraId="15C3AE81" w14:textId="6C81B814" w:rsidR="00FB399C" w:rsidRPr="006A4E9E" w:rsidRDefault="00254F74" w:rsidP="002838F7">
      <w:pPr>
        <w:pStyle w:val="Tekstpodstawowy31"/>
        <w:widowControl/>
        <w:numPr>
          <w:ilvl w:val="0"/>
          <w:numId w:val="1"/>
        </w:numPr>
        <w:tabs>
          <w:tab w:val="clear" w:pos="720"/>
        </w:tabs>
        <w:suppressAutoHyphens w:val="0"/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>W przypadku niedostarczenia kompletów dokumentów do faktury, o któr</w:t>
      </w:r>
      <w:r w:rsidR="0021718C">
        <w:rPr>
          <w:rFonts w:ascii="Times New Roman" w:hAnsi="Times New Roman" w:cs="Times New Roman"/>
          <w:szCs w:val="22"/>
        </w:rPr>
        <w:t>ej</w:t>
      </w:r>
      <w:r w:rsidRPr="002B4C18">
        <w:rPr>
          <w:rFonts w:ascii="Times New Roman" w:hAnsi="Times New Roman" w:cs="Times New Roman"/>
          <w:szCs w:val="22"/>
        </w:rPr>
        <w:t xml:space="preserve"> mowa </w:t>
      </w:r>
      <w:r w:rsidRPr="00292DC8">
        <w:rPr>
          <w:rFonts w:ascii="Times New Roman" w:hAnsi="Times New Roman" w:cs="Times New Roman"/>
          <w:szCs w:val="22"/>
        </w:rPr>
        <w:t xml:space="preserve">w § 2 ust.2 pkt </w:t>
      </w:r>
      <w:r w:rsidR="002D70AC" w:rsidRPr="00292DC8">
        <w:rPr>
          <w:rFonts w:ascii="Times New Roman" w:hAnsi="Times New Roman" w:cs="Times New Roman"/>
          <w:szCs w:val="22"/>
        </w:rPr>
        <w:t>3</w:t>
      </w:r>
      <w:r w:rsidR="001C1EE5" w:rsidRPr="00292DC8">
        <w:rPr>
          <w:rFonts w:ascii="Times New Roman" w:hAnsi="Times New Roman" w:cs="Times New Roman"/>
          <w:szCs w:val="22"/>
        </w:rPr>
        <w:t xml:space="preserve">, </w:t>
      </w:r>
      <w:r w:rsidR="002D70AC" w:rsidRPr="00292DC8">
        <w:rPr>
          <w:rFonts w:ascii="Times New Roman" w:hAnsi="Times New Roman" w:cs="Times New Roman"/>
          <w:szCs w:val="22"/>
        </w:rPr>
        <w:t>7</w:t>
      </w:r>
      <w:r w:rsidRPr="002B4C18">
        <w:rPr>
          <w:rFonts w:ascii="Times New Roman" w:hAnsi="Times New Roman" w:cs="Times New Roman"/>
          <w:szCs w:val="22"/>
        </w:rPr>
        <w:t xml:space="preserve"> Zamawiający nie dokona zapłaty należności wynikającej z faktury do czasu dostarczenia  dokumentów, </w:t>
      </w:r>
      <w:r w:rsidR="0021718C">
        <w:rPr>
          <w:rFonts w:ascii="Times New Roman" w:hAnsi="Times New Roman" w:cs="Times New Roman"/>
          <w:szCs w:val="22"/>
        </w:rPr>
        <w:br/>
      </w:r>
      <w:r w:rsidRPr="002B4C18">
        <w:rPr>
          <w:rFonts w:ascii="Times New Roman" w:hAnsi="Times New Roman" w:cs="Times New Roman"/>
          <w:szCs w:val="22"/>
        </w:rPr>
        <w:t>o których mowa w niniejszym ustępie.</w:t>
      </w:r>
      <w:r w:rsidR="00960B34">
        <w:rPr>
          <w:rFonts w:ascii="Times New Roman" w:hAnsi="Times New Roman" w:cs="Times New Roman"/>
          <w:szCs w:val="22"/>
        </w:rPr>
        <w:t xml:space="preserve"> </w:t>
      </w:r>
      <w:r w:rsidR="00960B34" w:rsidRPr="00960B34">
        <w:rPr>
          <w:rFonts w:ascii="Times New Roman" w:hAnsi="Times New Roman" w:cs="Times New Roman"/>
          <w:szCs w:val="22"/>
        </w:rPr>
        <w:t>W takim przypadku nie zostaną naliczone przez Wykonawcę odsetki ustawowe za czas opóźnienia</w:t>
      </w:r>
      <w:r w:rsidR="006A4E9E">
        <w:rPr>
          <w:rFonts w:ascii="Times New Roman" w:hAnsi="Times New Roman" w:cs="Times New Roman"/>
          <w:szCs w:val="22"/>
        </w:rPr>
        <w:t>.</w:t>
      </w:r>
    </w:p>
    <w:p w14:paraId="0F0A4323" w14:textId="77777777" w:rsidR="00254F74" w:rsidRPr="002B4C18" w:rsidRDefault="00254F74" w:rsidP="00D06028">
      <w:pPr>
        <w:spacing w:before="120" w:after="120" w:line="276" w:lineRule="auto"/>
        <w:jc w:val="center"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>§ 6</w:t>
      </w:r>
    </w:p>
    <w:p w14:paraId="17BE5901" w14:textId="563C2C84" w:rsidR="00EC05FA" w:rsidRDefault="00EC05FA" w:rsidP="00EC05FA">
      <w:pPr>
        <w:widowControl/>
        <w:suppressAutoHyphens w:val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23698E">
        <w:rPr>
          <w:sz w:val="22"/>
          <w:szCs w:val="22"/>
        </w:rPr>
        <w:t xml:space="preserve">Zamawiający zastrzega sobie prawo do odstąpienia od niniejszej umowy szkoleniowej, </w:t>
      </w:r>
      <w:r w:rsidRPr="0023698E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Pr="0023698E">
        <w:rPr>
          <w:sz w:val="22"/>
          <w:szCs w:val="22"/>
        </w:rPr>
        <w:t xml:space="preserve">w trybie art. 395 § 1 Kodeksu cywilnego, w terminie </w:t>
      </w:r>
      <w:r w:rsidRPr="00EC05FA">
        <w:rPr>
          <w:sz w:val="22"/>
          <w:szCs w:val="22"/>
        </w:rPr>
        <w:t>14</w:t>
      </w:r>
      <w:r w:rsidRPr="007B749E">
        <w:rPr>
          <w:color w:val="00B0F0"/>
          <w:sz w:val="22"/>
          <w:szCs w:val="22"/>
        </w:rPr>
        <w:t xml:space="preserve"> </w:t>
      </w:r>
      <w:r w:rsidRPr="0023698E">
        <w:rPr>
          <w:sz w:val="22"/>
          <w:szCs w:val="22"/>
        </w:rPr>
        <w:t xml:space="preserve">dni od dnia zawarcia umowy, </w:t>
      </w:r>
      <w:r w:rsidRPr="0023698E">
        <w:rPr>
          <w:sz w:val="22"/>
          <w:szCs w:val="22"/>
        </w:rPr>
        <w:br/>
        <w:t xml:space="preserve">w przypadku niepodjęcia szkolenia przez </w:t>
      </w:r>
      <w:r w:rsidR="00374564">
        <w:rPr>
          <w:sz w:val="22"/>
          <w:szCs w:val="22"/>
        </w:rPr>
        <w:t xml:space="preserve">osobę </w:t>
      </w:r>
      <w:r w:rsidR="00EC2FAA">
        <w:rPr>
          <w:sz w:val="22"/>
          <w:szCs w:val="22"/>
        </w:rPr>
        <w:t>bezrobotną</w:t>
      </w:r>
      <w:r w:rsidRPr="0023698E">
        <w:rPr>
          <w:sz w:val="22"/>
          <w:szCs w:val="22"/>
        </w:rPr>
        <w:t xml:space="preserve"> lub w innych przypadkach niezależnych</w:t>
      </w:r>
      <w:r>
        <w:rPr>
          <w:sz w:val="22"/>
          <w:szCs w:val="22"/>
        </w:rPr>
        <w:t xml:space="preserve"> </w:t>
      </w:r>
      <w:r w:rsidR="00374564">
        <w:rPr>
          <w:sz w:val="22"/>
          <w:szCs w:val="22"/>
        </w:rPr>
        <w:br/>
      </w:r>
      <w:r>
        <w:rPr>
          <w:sz w:val="22"/>
          <w:szCs w:val="22"/>
        </w:rPr>
        <w:t xml:space="preserve">od Zamawiającego. </w:t>
      </w:r>
    </w:p>
    <w:p w14:paraId="68DA6B95" w14:textId="6F7769E7" w:rsidR="00F47CD1" w:rsidRDefault="00EC05FA" w:rsidP="0021718C">
      <w:pPr>
        <w:widowControl/>
        <w:suppressAutoHyphens w:val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23698E">
        <w:rPr>
          <w:sz w:val="22"/>
          <w:szCs w:val="22"/>
        </w:rPr>
        <w:t>Prawo do odstąpienia od umowy wykonuje się przez pisem</w:t>
      </w:r>
      <w:r>
        <w:rPr>
          <w:sz w:val="22"/>
          <w:szCs w:val="22"/>
        </w:rPr>
        <w:t xml:space="preserve">ne oświadczenie złożone drugiej </w:t>
      </w:r>
      <w:r w:rsidRPr="0023698E">
        <w:rPr>
          <w:sz w:val="22"/>
          <w:szCs w:val="22"/>
        </w:rPr>
        <w:t xml:space="preserve">stronie </w:t>
      </w:r>
      <w:r>
        <w:rPr>
          <w:sz w:val="22"/>
          <w:szCs w:val="22"/>
        </w:rPr>
        <w:t xml:space="preserve"> </w:t>
      </w:r>
      <w:r w:rsidRPr="0023698E">
        <w:rPr>
          <w:sz w:val="22"/>
          <w:szCs w:val="22"/>
        </w:rPr>
        <w:t>umowy.</w:t>
      </w:r>
    </w:p>
    <w:p w14:paraId="34046EDD" w14:textId="77777777" w:rsidR="00AC50AB" w:rsidRPr="00AC50AB" w:rsidRDefault="00AC50AB" w:rsidP="0021718C">
      <w:pPr>
        <w:widowControl/>
        <w:suppressAutoHyphens w:val="0"/>
        <w:ind w:left="142"/>
        <w:jc w:val="both"/>
        <w:rPr>
          <w:sz w:val="10"/>
          <w:szCs w:val="10"/>
        </w:rPr>
      </w:pPr>
    </w:p>
    <w:p w14:paraId="4D5C0C57" w14:textId="77777777" w:rsidR="00254F74" w:rsidRDefault="00254F74" w:rsidP="00D06028">
      <w:pPr>
        <w:spacing w:before="120" w:after="120" w:line="276" w:lineRule="auto"/>
        <w:jc w:val="center"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>§ 7</w:t>
      </w:r>
    </w:p>
    <w:p w14:paraId="5F5249A2" w14:textId="477FBBD2" w:rsidR="00B00476" w:rsidRPr="00C517EF" w:rsidRDefault="00B00476" w:rsidP="00B00476">
      <w:pPr>
        <w:spacing w:before="120" w:after="120"/>
        <w:jc w:val="both"/>
        <w:rPr>
          <w:rFonts w:eastAsia="Times New Roman"/>
          <w:sz w:val="22"/>
          <w:szCs w:val="22"/>
        </w:rPr>
      </w:pPr>
      <w:r w:rsidRPr="00C517EF">
        <w:rPr>
          <w:snapToGrid w:val="0"/>
          <w:sz w:val="22"/>
          <w:szCs w:val="22"/>
        </w:rPr>
        <w:t xml:space="preserve">W sprawach nieunormowanych niniejszą umową mają zastosowanie odpowiednie przepisy kodeksu cywilnego, </w:t>
      </w:r>
      <w:r w:rsidRPr="00C517EF">
        <w:rPr>
          <w:rFonts w:eastAsia="Times New Roman"/>
          <w:sz w:val="22"/>
          <w:szCs w:val="22"/>
        </w:rPr>
        <w:t>ustawy o promocji zatrudnienia i instytucjach rynku pracy, ustawy o prawie autorskim i prawach pokrewnych.</w:t>
      </w:r>
    </w:p>
    <w:p w14:paraId="10338843" w14:textId="77777777" w:rsidR="0021718C" w:rsidRDefault="0021718C" w:rsidP="00AC50AB">
      <w:pPr>
        <w:pStyle w:val="Tekstpodstawowy21"/>
        <w:spacing w:before="120" w:after="120" w:line="276" w:lineRule="auto"/>
        <w:rPr>
          <w:sz w:val="22"/>
          <w:szCs w:val="22"/>
        </w:rPr>
      </w:pPr>
    </w:p>
    <w:p w14:paraId="72DFB87F" w14:textId="431177F3" w:rsidR="00B00476" w:rsidRPr="00B00476" w:rsidRDefault="00B00476" w:rsidP="00B00476">
      <w:pPr>
        <w:pStyle w:val="Tekstpodstawowy21"/>
        <w:spacing w:before="120" w:after="120" w:line="276" w:lineRule="auto"/>
        <w:jc w:val="center"/>
        <w:rPr>
          <w:sz w:val="22"/>
          <w:szCs w:val="22"/>
        </w:rPr>
      </w:pPr>
      <w:r w:rsidRPr="002B4C18">
        <w:rPr>
          <w:sz w:val="22"/>
          <w:szCs w:val="22"/>
        </w:rPr>
        <w:lastRenderedPageBreak/>
        <w:t>§ 8</w:t>
      </w:r>
    </w:p>
    <w:p w14:paraId="0BB5C884" w14:textId="77777777" w:rsidR="00254F74" w:rsidRPr="002B4C18" w:rsidRDefault="00254F74" w:rsidP="0021718C">
      <w:pPr>
        <w:pStyle w:val="Tekstpodstawowy21"/>
        <w:numPr>
          <w:ilvl w:val="0"/>
          <w:numId w:val="2"/>
        </w:numPr>
        <w:tabs>
          <w:tab w:val="clear" w:pos="454"/>
        </w:tabs>
        <w:spacing w:line="240" w:lineRule="auto"/>
        <w:ind w:left="284" w:hanging="284"/>
        <w:rPr>
          <w:sz w:val="22"/>
          <w:szCs w:val="22"/>
        </w:rPr>
      </w:pPr>
      <w:r w:rsidRPr="002B4C18">
        <w:rPr>
          <w:sz w:val="22"/>
          <w:szCs w:val="22"/>
        </w:rPr>
        <w:t>Wszelkie zmiany niniejszej umowy wymagają formy pisemnej.</w:t>
      </w:r>
    </w:p>
    <w:p w14:paraId="66B642D2" w14:textId="4069BDF8" w:rsidR="00B00476" w:rsidRDefault="00254F74" w:rsidP="0021718C">
      <w:pPr>
        <w:pStyle w:val="Tekstpodstawowy21"/>
        <w:numPr>
          <w:ilvl w:val="0"/>
          <w:numId w:val="2"/>
        </w:numPr>
        <w:tabs>
          <w:tab w:val="clear" w:pos="454"/>
        </w:tabs>
        <w:spacing w:line="240" w:lineRule="auto"/>
        <w:ind w:left="284" w:hanging="284"/>
        <w:rPr>
          <w:sz w:val="22"/>
          <w:szCs w:val="22"/>
        </w:rPr>
      </w:pPr>
      <w:r w:rsidRPr="002B4C18">
        <w:rPr>
          <w:sz w:val="22"/>
          <w:szCs w:val="22"/>
        </w:rPr>
        <w:t>W przypadku sporów mogących wyniknąć w związku z realizacj</w:t>
      </w:r>
      <w:r w:rsidR="00BB13F6" w:rsidRPr="002B4C18">
        <w:rPr>
          <w:sz w:val="22"/>
          <w:szCs w:val="22"/>
        </w:rPr>
        <w:t>ą</w:t>
      </w:r>
      <w:r w:rsidRPr="002B4C18">
        <w:rPr>
          <w:sz w:val="22"/>
          <w:szCs w:val="22"/>
        </w:rPr>
        <w:t xml:space="preserve"> niniejszej umowy, Strony będą dążyć do ich polubownego rozstrzygnięcia, a w przypadku braku porozumienia - poddadzą spór pod rozstrzygnięcie sądu powszechnego właściwego dla siedziby Zamawiającego.</w:t>
      </w:r>
    </w:p>
    <w:p w14:paraId="7BE077D2" w14:textId="77777777" w:rsidR="00AC50AB" w:rsidRPr="00AC50AB" w:rsidRDefault="00AC50AB" w:rsidP="00AC50AB">
      <w:pPr>
        <w:pStyle w:val="Tekstpodstawowy21"/>
        <w:spacing w:line="240" w:lineRule="auto"/>
        <w:rPr>
          <w:sz w:val="10"/>
          <w:szCs w:val="10"/>
        </w:rPr>
      </w:pPr>
    </w:p>
    <w:p w14:paraId="792E5EB5" w14:textId="77777777" w:rsidR="00564F1B" w:rsidRPr="002B4C18" w:rsidRDefault="00B00476" w:rsidP="00D06028">
      <w:pPr>
        <w:pStyle w:val="Tekstpodstawowy21"/>
        <w:spacing w:before="120" w:after="12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14:paraId="02F43F97" w14:textId="77777777" w:rsidR="001C7BA9" w:rsidRPr="002B4C18" w:rsidRDefault="00564F1B" w:rsidP="004453AA">
      <w:pPr>
        <w:pStyle w:val="Tekstpodstawowy21"/>
        <w:spacing w:before="120" w:after="120" w:line="240" w:lineRule="auto"/>
        <w:ind w:left="568"/>
        <w:contextualSpacing/>
        <w:rPr>
          <w:rFonts w:eastAsia="Times New Roman"/>
          <w:sz w:val="22"/>
          <w:szCs w:val="22"/>
        </w:rPr>
      </w:pPr>
      <w:r w:rsidRPr="002B4C18">
        <w:rPr>
          <w:sz w:val="22"/>
          <w:szCs w:val="22"/>
        </w:rPr>
        <w:t>Do umowy załącza się:</w:t>
      </w:r>
    </w:p>
    <w:p w14:paraId="6F3844D1" w14:textId="77777777" w:rsidR="00564F1B" w:rsidRPr="002B4C18" w:rsidRDefault="00564F1B" w:rsidP="006A68B1">
      <w:pPr>
        <w:pStyle w:val="Tekstpodstawowy21"/>
        <w:numPr>
          <w:ilvl w:val="0"/>
          <w:numId w:val="32"/>
        </w:numPr>
        <w:spacing w:before="120" w:after="120" w:line="240" w:lineRule="auto"/>
        <w:ind w:left="568" w:hanging="284"/>
        <w:contextualSpacing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 xml:space="preserve">Program szkolenia </w:t>
      </w:r>
    </w:p>
    <w:p w14:paraId="5CB4F246" w14:textId="77777777" w:rsidR="00564F1B" w:rsidRPr="002B4C18" w:rsidRDefault="00564F1B" w:rsidP="006A68B1">
      <w:pPr>
        <w:pStyle w:val="Tekstpodstawowy21"/>
        <w:numPr>
          <w:ilvl w:val="0"/>
          <w:numId w:val="32"/>
        </w:numPr>
        <w:spacing w:before="120" w:after="120" w:line="240" w:lineRule="auto"/>
        <w:ind w:left="568" w:hanging="284"/>
        <w:contextualSpacing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>Harmonogram szkolenia wg wzoru:</w:t>
      </w:r>
    </w:p>
    <w:tbl>
      <w:tblPr>
        <w:tblStyle w:val="Tabela-Siatka"/>
        <w:tblW w:w="9720" w:type="dxa"/>
        <w:jc w:val="center"/>
        <w:tblLook w:val="04A0" w:firstRow="1" w:lastRow="0" w:firstColumn="1" w:lastColumn="0" w:noHBand="0" w:noVBand="1"/>
      </w:tblPr>
      <w:tblGrid>
        <w:gridCol w:w="1661"/>
        <w:gridCol w:w="2064"/>
        <w:gridCol w:w="1279"/>
        <w:gridCol w:w="1701"/>
        <w:gridCol w:w="3015"/>
      </w:tblGrid>
      <w:tr w:rsidR="00564F1B" w:rsidRPr="002B4C18" w14:paraId="6977DFD8" w14:textId="77777777" w:rsidTr="009F40A0">
        <w:trPr>
          <w:jc w:val="center"/>
        </w:trPr>
        <w:tc>
          <w:tcPr>
            <w:tcW w:w="1662" w:type="dxa"/>
            <w:vAlign w:val="center"/>
          </w:tcPr>
          <w:p w14:paraId="24BF4B03" w14:textId="77777777" w:rsidR="00D068D5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6935D5">
              <w:rPr>
                <w:rFonts w:eastAsia="Times New Roman"/>
                <w:sz w:val="22"/>
                <w:szCs w:val="22"/>
              </w:rPr>
              <w:t>Dzień szkolenia</w:t>
            </w:r>
          </w:p>
          <w:p w14:paraId="59AD74ED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6935D5">
              <w:rPr>
                <w:rFonts w:eastAsia="Times New Roman"/>
                <w:sz w:val="22"/>
                <w:szCs w:val="22"/>
              </w:rPr>
              <w:t>dd</w:t>
            </w:r>
            <w:proofErr w:type="spellEnd"/>
            <w:r w:rsidRPr="006935D5">
              <w:rPr>
                <w:rFonts w:eastAsia="Times New Roman"/>
                <w:sz w:val="22"/>
                <w:szCs w:val="22"/>
              </w:rPr>
              <w:t>-mm-</w:t>
            </w:r>
            <w:proofErr w:type="spellStart"/>
            <w:r w:rsidRPr="006935D5">
              <w:rPr>
                <w:rFonts w:eastAsia="Times New Roman"/>
                <w:sz w:val="22"/>
                <w:szCs w:val="22"/>
              </w:rPr>
              <w:t>rr</w:t>
            </w:r>
            <w:proofErr w:type="spellEnd"/>
          </w:p>
        </w:tc>
        <w:tc>
          <w:tcPr>
            <w:tcW w:w="2065" w:type="dxa"/>
            <w:vAlign w:val="center"/>
          </w:tcPr>
          <w:p w14:paraId="6E6B82D5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6935D5">
              <w:rPr>
                <w:rFonts w:eastAsia="Times New Roman"/>
                <w:sz w:val="22"/>
                <w:szCs w:val="22"/>
              </w:rPr>
              <w:t>Godzina rozpoczęcia oraz zakończenia szkolenia</w:t>
            </w:r>
          </w:p>
        </w:tc>
        <w:tc>
          <w:tcPr>
            <w:tcW w:w="1276" w:type="dxa"/>
            <w:vAlign w:val="center"/>
          </w:tcPr>
          <w:p w14:paraId="2D87244F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6935D5">
              <w:rPr>
                <w:rFonts w:eastAsia="Times New Roman"/>
                <w:sz w:val="22"/>
                <w:szCs w:val="22"/>
              </w:rPr>
              <w:t>Liczba godzin zegarowych</w:t>
            </w:r>
          </w:p>
        </w:tc>
        <w:tc>
          <w:tcPr>
            <w:tcW w:w="1701" w:type="dxa"/>
            <w:vAlign w:val="center"/>
          </w:tcPr>
          <w:p w14:paraId="3488B926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6935D5">
              <w:rPr>
                <w:rFonts w:eastAsia="Times New Roman"/>
                <w:sz w:val="22"/>
                <w:szCs w:val="22"/>
              </w:rPr>
              <w:t>Dokładny adres odbywania zajęć</w:t>
            </w:r>
          </w:p>
        </w:tc>
        <w:tc>
          <w:tcPr>
            <w:tcW w:w="3016" w:type="dxa"/>
            <w:vAlign w:val="center"/>
          </w:tcPr>
          <w:p w14:paraId="7C33C775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6935D5">
              <w:rPr>
                <w:rFonts w:eastAsia="Times New Roman"/>
                <w:sz w:val="22"/>
                <w:szCs w:val="22"/>
              </w:rPr>
              <w:t>Zakres merytoryczny (zagadnienia) omawiane w danym dniu szkolenia</w:t>
            </w:r>
          </w:p>
        </w:tc>
      </w:tr>
      <w:tr w:rsidR="00564F1B" w:rsidRPr="002B4C18" w14:paraId="391AAC77" w14:textId="77777777" w:rsidTr="009F40A0">
        <w:trPr>
          <w:trHeight w:val="307"/>
          <w:jc w:val="center"/>
        </w:trPr>
        <w:tc>
          <w:tcPr>
            <w:tcW w:w="1662" w:type="dxa"/>
          </w:tcPr>
          <w:p w14:paraId="36D3438D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14:paraId="61D34925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A9F0E1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8A9272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16" w:type="dxa"/>
          </w:tcPr>
          <w:p w14:paraId="32210DC9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F571FE8" w14:textId="77777777" w:rsidR="001C7BA9" w:rsidRPr="002B4C18" w:rsidRDefault="001C7BA9" w:rsidP="00D06028">
      <w:pPr>
        <w:spacing w:after="120" w:line="276" w:lineRule="auto"/>
        <w:ind w:left="720"/>
        <w:contextualSpacing/>
        <w:jc w:val="both"/>
        <w:rPr>
          <w:rFonts w:eastAsia="Times New Roman"/>
          <w:sz w:val="22"/>
          <w:szCs w:val="22"/>
        </w:rPr>
      </w:pPr>
    </w:p>
    <w:p w14:paraId="5C6FD67B" w14:textId="77777777" w:rsidR="00564F1B" w:rsidRPr="002B4C18" w:rsidRDefault="00564F1B" w:rsidP="006A68B1">
      <w:pPr>
        <w:numPr>
          <w:ilvl w:val="0"/>
          <w:numId w:val="32"/>
        </w:numPr>
        <w:spacing w:after="120"/>
        <w:ind w:left="567" w:hanging="210"/>
        <w:contextualSpacing/>
        <w:jc w:val="both"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>Kalkulację kosztów szkolenia.</w:t>
      </w:r>
    </w:p>
    <w:p w14:paraId="4984064C" w14:textId="77777777" w:rsidR="00564F1B" w:rsidRPr="002B4C18" w:rsidRDefault="00564F1B" w:rsidP="006A68B1">
      <w:pPr>
        <w:numPr>
          <w:ilvl w:val="0"/>
          <w:numId w:val="32"/>
        </w:numPr>
        <w:spacing w:after="120"/>
        <w:ind w:left="567" w:hanging="210"/>
        <w:contextualSpacing/>
        <w:jc w:val="both"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 xml:space="preserve">Wzór zaświadczenia </w:t>
      </w:r>
      <w:r w:rsidR="004043C8" w:rsidRPr="002B4C18">
        <w:rPr>
          <w:rFonts w:eastAsia="Times New Roman"/>
          <w:sz w:val="22"/>
          <w:szCs w:val="22"/>
        </w:rPr>
        <w:t xml:space="preserve">lub innego dokumentu </w:t>
      </w:r>
      <w:r w:rsidRPr="002B4C18">
        <w:rPr>
          <w:rFonts w:eastAsia="Times New Roman"/>
          <w:sz w:val="22"/>
          <w:szCs w:val="22"/>
        </w:rPr>
        <w:t>potwierdzającego ukończenie szkolenia.</w:t>
      </w:r>
    </w:p>
    <w:p w14:paraId="68F274BD" w14:textId="77777777" w:rsidR="00564F1B" w:rsidRPr="002B4C18" w:rsidRDefault="00564F1B" w:rsidP="006A68B1">
      <w:pPr>
        <w:numPr>
          <w:ilvl w:val="0"/>
          <w:numId w:val="32"/>
        </w:numPr>
        <w:spacing w:after="120"/>
        <w:ind w:left="567" w:hanging="210"/>
        <w:contextualSpacing/>
        <w:jc w:val="both"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 xml:space="preserve">Wzór </w:t>
      </w:r>
      <w:r w:rsidR="004043C8" w:rsidRPr="002B4C18">
        <w:rPr>
          <w:rFonts w:eastAsia="Times New Roman"/>
          <w:sz w:val="22"/>
          <w:szCs w:val="22"/>
        </w:rPr>
        <w:t>ankiety oceniającej szkolenie</w:t>
      </w:r>
      <w:r w:rsidRPr="002B4C18">
        <w:rPr>
          <w:rFonts w:eastAsia="Times New Roman"/>
          <w:sz w:val="22"/>
          <w:szCs w:val="22"/>
        </w:rPr>
        <w:t>.</w:t>
      </w:r>
    </w:p>
    <w:p w14:paraId="38755C6A" w14:textId="77777777" w:rsidR="00564F1B" w:rsidRPr="002B4C18" w:rsidRDefault="00564F1B" w:rsidP="006A68B1">
      <w:pPr>
        <w:numPr>
          <w:ilvl w:val="0"/>
          <w:numId w:val="32"/>
        </w:numPr>
        <w:spacing w:after="120"/>
        <w:ind w:left="567" w:hanging="210"/>
        <w:contextualSpacing/>
        <w:jc w:val="both"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>Upoważnienie/pełnomocnictwo osób uprawnionych do podpisywania umów w im</w:t>
      </w:r>
      <w:r w:rsidR="00106D5B" w:rsidRPr="002B4C18">
        <w:rPr>
          <w:rFonts w:eastAsia="Times New Roman"/>
          <w:sz w:val="22"/>
          <w:szCs w:val="22"/>
        </w:rPr>
        <w:t>ieniu instytucji szkoleniowych.</w:t>
      </w:r>
      <w:r w:rsidRPr="002B4C18">
        <w:rPr>
          <w:sz w:val="22"/>
          <w:szCs w:val="22"/>
        </w:rPr>
        <w:t>*</w:t>
      </w:r>
    </w:p>
    <w:p w14:paraId="09671B9D" w14:textId="77777777" w:rsidR="00B755F7" w:rsidRPr="00AC50AB" w:rsidRDefault="00EF7859" w:rsidP="00FB399C">
      <w:pPr>
        <w:numPr>
          <w:ilvl w:val="0"/>
          <w:numId w:val="32"/>
        </w:numPr>
        <w:spacing w:after="120"/>
        <w:ind w:left="567" w:hanging="210"/>
        <w:contextualSpacing/>
        <w:jc w:val="both"/>
        <w:rPr>
          <w:rFonts w:eastAsia="Times New Roman"/>
          <w:sz w:val="22"/>
          <w:szCs w:val="22"/>
        </w:rPr>
      </w:pPr>
      <w:r w:rsidRPr="002B4C18">
        <w:rPr>
          <w:sz w:val="22"/>
          <w:szCs w:val="22"/>
        </w:rPr>
        <w:t>Kopia certyfikatu jakości usług ISO lub akredytacji kuratorium na realizację danego szkolenia</w:t>
      </w:r>
      <w:r w:rsidR="00A20E7E" w:rsidRPr="002B4C18">
        <w:rPr>
          <w:sz w:val="22"/>
          <w:szCs w:val="22"/>
        </w:rPr>
        <w:t>.</w:t>
      </w:r>
      <w:r w:rsidRPr="002B4C18">
        <w:rPr>
          <w:sz w:val="22"/>
          <w:szCs w:val="22"/>
        </w:rPr>
        <w:t>**</w:t>
      </w:r>
    </w:p>
    <w:p w14:paraId="56BCEB47" w14:textId="77777777" w:rsidR="00AC50AB" w:rsidRPr="00AC50AB" w:rsidRDefault="00AC50AB" w:rsidP="00AC50AB">
      <w:pPr>
        <w:spacing w:after="120"/>
        <w:contextualSpacing/>
        <w:jc w:val="both"/>
        <w:rPr>
          <w:rFonts w:eastAsia="Times New Roman"/>
          <w:sz w:val="10"/>
          <w:szCs w:val="10"/>
        </w:rPr>
      </w:pPr>
    </w:p>
    <w:p w14:paraId="539B05FD" w14:textId="77777777" w:rsidR="00254F74" w:rsidRPr="002B4C18" w:rsidRDefault="00254F74" w:rsidP="00AC50AB">
      <w:pPr>
        <w:spacing w:before="240" w:line="276" w:lineRule="auto"/>
        <w:jc w:val="center"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 xml:space="preserve">§ </w:t>
      </w:r>
      <w:r w:rsidR="00B755F7">
        <w:rPr>
          <w:rFonts w:eastAsia="Times New Roman"/>
          <w:sz w:val="22"/>
          <w:szCs w:val="22"/>
        </w:rPr>
        <w:t>10</w:t>
      </w:r>
    </w:p>
    <w:p w14:paraId="7D419E56" w14:textId="77777777" w:rsidR="002A5171" w:rsidRDefault="00254F74" w:rsidP="00AC50AB">
      <w:pPr>
        <w:pStyle w:val="Tekstpodstawowy21"/>
        <w:spacing w:before="120" w:line="276" w:lineRule="auto"/>
        <w:contextualSpacing/>
        <w:rPr>
          <w:sz w:val="22"/>
          <w:szCs w:val="22"/>
        </w:rPr>
      </w:pPr>
      <w:r w:rsidRPr="002B4C18">
        <w:rPr>
          <w:sz w:val="22"/>
          <w:szCs w:val="22"/>
        </w:rPr>
        <w:t>Umowę sporządzono w dwóch jednobrzmiących egzemplarzach, po jednym dla każdej ze Stron.</w:t>
      </w:r>
    </w:p>
    <w:p w14:paraId="12CC1210" w14:textId="77777777" w:rsidR="00AC50AB" w:rsidRPr="00AC50AB" w:rsidRDefault="00AC50AB" w:rsidP="00AC50AB">
      <w:pPr>
        <w:pStyle w:val="Tekstpodstawowy21"/>
        <w:spacing w:before="120" w:line="276" w:lineRule="auto"/>
        <w:contextualSpacing/>
        <w:rPr>
          <w:sz w:val="16"/>
          <w:szCs w:val="16"/>
        </w:rPr>
      </w:pPr>
    </w:p>
    <w:p w14:paraId="59644ADE" w14:textId="77777777" w:rsidR="003D7A74" w:rsidRDefault="003D7A74" w:rsidP="00AC50AB">
      <w:pPr>
        <w:widowControl/>
        <w:suppressAutoHyphens w:val="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/>
          <w:sz w:val="22"/>
        </w:rPr>
        <w:t>§ 11</w:t>
      </w:r>
    </w:p>
    <w:p w14:paraId="779909C7" w14:textId="77777777" w:rsidR="003D7A74" w:rsidRDefault="003D7A74" w:rsidP="00AC50AB">
      <w:pPr>
        <w:widowControl/>
        <w:suppressAutoHyphens w:val="0"/>
        <w:spacing w:before="240" w:after="240"/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/>
          <w:sz w:val="22"/>
        </w:rPr>
        <w:t>Załączniki do umowy stanowią integralną część umowy.</w:t>
      </w:r>
    </w:p>
    <w:p w14:paraId="4518FD0C" w14:textId="1365F934" w:rsidR="00320D97" w:rsidRDefault="00320D97" w:rsidP="00320D97">
      <w:pPr>
        <w:pStyle w:val="Tekstpodstawowy21"/>
        <w:spacing w:before="120" w:after="120" w:line="276" w:lineRule="auto"/>
        <w:rPr>
          <w:rFonts w:eastAsia="Times New Roman"/>
          <w:b/>
          <w:sz w:val="22"/>
        </w:rPr>
      </w:pPr>
    </w:p>
    <w:p w14:paraId="4A15ED99" w14:textId="4648D8C7" w:rsidR="006A4E9E" w:rsidRDefault="006A4E9E" w:rsidP="00320D97">
      <w:pPr>
        <w:pStyle w:val="Tekstpodstawowy21"/>
        <w:spacing w:before="120" w:after="120" w:line="276" w:lineRule="auto"/>
        <w:rPr>
          <w:rFonts w:eastAsia="Times New Roman"/>
          <w:b/>
          <w:sz w:val="22"/>
        </w:rPr>
      </w:pPr>
    </w:p>
    <w:p w14:paraId="73B12E18" w14:textId="7589CD6E" w:rsidR="006A4E9E" w:rsidRDefault="006A4E9E" w:rsidP="00320D97">
      <w:pPr>
        <w:pStyle w:val="Tekstpodstawowy21"/>
        <w:spacing w:before="120" w:after="120" w:line="276" w:lineRule="auto"/>
        <w:rPr>
          <w:rFonts w:eastAsia="Times New Roman"/>
          <w:b/>
          <w:sz w:val="22"/>
        </w:rPr>
      </w:pPr>
    </w:p>
    <w:p w14:paraId="429AEAD3" w14:textId="77777777" w:rsidR="006A4E9E" w:rsidRDefault="006A4E9E" w:rsidP="00320D97">
      <w:pPr>
        <w:pStyle w:val="Tekstpodstawowy21"/>
        <w:spacing w:before="120" w:after="120" w:line="276" w:lineRule="auto"/>
        <w:rPr>
          <w:rFonts w:eastAsia="Times New Roman"/>
          <w:b/>
          <w:sz w:val="22"/>
        </w:rPr>
      </w:pPr>
    </w:p>
    <w:p w14:paraId="1E723F12" w14:textId="77777777" w:rsidR="00AC50AB" w:rsidRDefault="00AC50AB" w:rsidP="00320D97">
      <w:pPr>
        <w:pStyle w:val="Tekstpodstawowy21"/>
        <w:spacing w:before="120" w:after="120" w:line="276" w:lineRule="auto"/>
        <w:rPr>
          <w:rFonts w:eastAsia="Times New Roman"/>
          <w:b/>
          <w:sz w:val="22"/>
        </w:rPr>
      </w:pPr>
    </w:p>
    <w:p w14:paraId="7AE305E8" w14:textId="77777777" w:rsidR="00AC50AB" w:rsidRDefault="00AC50AB" w:rsidP="00320D97">
      <w:pPr>
        <w:pStyle w:val="Tekstpodstawowy21"/>
        <w:spacing w:before="120" w:after="120" w:line="276" w:lineRule="auto"/>
        <w:rPr>
          <w:rFonts w:eastAsia="Times New Roman"/>
          <w:b/>
          <w:sz w:val="22"/>
        </w:rPr>
      </w:pPr>
    </w:p>
    <w:p w14:paraId="5D8A091A" w14:textId="77777777" w:rsidR="006A4E9E" w:rsidRDefault="006A4E9E" w:rsidP="00320D97">
      <w:pPr>
        <w:pStyle w:val="Tekstpodstawowy21"/>
        <w:spacing w:before="120" w:after="120" w:line="276" w:lineRule="auto"/>
        <w:rPr>
          <w:rFonts w:eastAsia="Times New Roman"/>
          <w:b/>
          <w:sz w:val="22"/>
        </w:rPr>
      </w:pPr>
    </w:p>
    <w:p w14:paraId="6AB0829C" w14:textId="77777777" w:rsidR="00320D97" w:rsidRDefault="00320D97" w:rsidP="00320D97">
      <w:pPr>
        <w:pStyle w:val="Tekstpodstawowy21"/>
        <w:spacing w:before="120" w:after="120" w:line="240" w:lineRule="auto"/>
        <w:rPr>
          <w:rFonts w:eastAsia="Times New Roman"/>
          <w:b/>
          <w:sz w:val="22"/>
        </w:rPr>
      </w:pPr>
      <w:r>
        <w:t>.................................................</w:t>
      </w:r>
      <w:r w:rsidRPr="00C517EF">
        <w:t xml:space="preserve">  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</w:t>
      </w:r>
      <w:r w:rsidRPr="00C517EF">
        <w:rPr>
          <w:rFonts w:eastAsia="Times New Roman"/>
          <w:b/>
          <w:sz w:val="22"/>
        </w:rPr>
        <w:t xml:space="preserve">     </w:t>
      </w:r>
    </w:p>
    <w:p w14:paraId="108F7EEE" w14:textId="77777777" w:rsidR="001C7BA9" w:rsidRDefault="00320D97" w:rsidP="00E61FEB">
      <w:pPr>
        <w:pStyle w:val="Tekstpodstawowy21"/>
        <w:spacing w:before="120" w:after="120" w:line="240" w:lineRule="auto"/>
        <w:ind w:firstLine="851"/>
        <w:rPr>
          <w:rFonts w:eastAsia="Times New Roman"/>
          <w:b/>
          <w:sz w:val="22"/>
        </w:rPr>
      </w:pPr>
      <w:r w:rsidRPr="00C517EF">
        <w:rPr>
          <w:rFonts w:eastAsia="Times New Roman"/>
          <w:b/>
          <w:sz w:val="22"/>
        </w:rPr>
        <w:t>Wykonawca</w:t>
      </w:r>
      <w:r w:rsidRPr="00C517EF">
        <w:rPr>
          <w:rFonts w:eastAsia="Times New Roman"/>
          <w:b/>
          <w:sz w:val="22"/>
        </w:rPr>
        <w:tab/>
      </w:r>
      <w:r w:rsidRPr="00C517EF">
        <w:rPr>
          <w:rFonts w:eastAsia="Times New Roman"/>
          <w:b/>
          <w:sz w:val="22"/>
        </w:rPr>
        <w:tab/>
      </w:r>
      <w:r w:rsidRPr="00C517EF">
        <w:rPr>
          <w:rFonts w:eastAsia="Times New Roman"/>
          <w:b/>
          <w:sz w:val="22"/>
        </w:rPr>
        <w:tab/>
      </w:r>
      <w:r w:rsidRPr="00C517EF">
        <w:rPr>
          <w:rFonts w:eastAsia="Times New Roman"/>
          <w:b/>
          <w:sz w:val="22"/>
        </w:rPr>
        <w:tab/>
      </w:r>
      <w:r w:rsidRPr="00C517EF">
        <w:rPr>
          <w:rFonts w:eastAsia="Times New Roman"/>
          <w:b/>
          <w:sz w:val="22"/>
        </w:rPr>
        <w:tab/>
      </w:r>
      <w:r w:rsidR="00E61FEB"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 w:rsidR="00E61FEB">
        <w:rPr>
          <w:rFonts w:eastAsia="Times New Roman"/>
          <w:b/>
          <w:sz w:val="22"/>
        </w:rPr>
        <w:t xml:space="preserve">  </w:t>
      </w:r>
      <w:r>
        <w:rPr>
          <w:rFonts w:eastAsia="Times New Roman"/>
          <w:b/>
          <w:sz w:val="22"/>
        </w:rPr>
        <w:t xml:space="preserve"> </w:t>
      </w:r>
      <w:r w:rsidRPr="00C517EF">
        <w:rPr>
          <w:rFonts w:eastAsia="Times New Roman"/>
          <w:b/>
          <w:sz w:val="22"/>
        </w:rPr>
        <w:t>Zamawiający</w:t>
      </w:r>
    </w:p>
    <w:p w14:paraId="6C052548" w14:textId="77777777" w:rsidR="00320D97" w:rsidRDefault="00320D97" w:rsidP="00D06028">
      <w:pPr>
        <w:spacing w:before="120" w:after="120" w:line="276" w:lineRule="auto"/>
        <w:jc w:val="both"/>
        <w:rPr>
          <w:rFonts w:eastAsia="Times New Roman"/>
          <w:b/>
          <w:sz w:val="22"/>
        </w:rPr>
      </w:pPr>
    </w:p>
    <w:p w14:paraId="1C743D89" w14:textId="77777777" w:rsidR="00320D97" w:rsidRDefault="00320D97" w:rsidP="00D06028">
      <w:pPr>
        <w:spacing w:before="120" w:after="120" w:line="276" w:lineRule="auto"/>
        <w:jc w:val="both"/>
        <w:rPr>
          <w:rFonts w:eastAsia="Times New Roman"/>
          <w:b/>
          <w:sz w:val="22"/>
        </w:rPr>
      </w:pPr>
    </w:p>
    <w:p w14:paraId="32696658" w14:textId="138C0B2E" w:rsidR="00320D97" w:rsidRDefault="00320D97" w:rsidP="00D06028">
      <w:pPr>
        <w:spacing w:before="120" w:after="120" w:line="276" w:lineRule="auto"/>
        <w:jc w:val="both"/>
        <w:rPr>
          <w:rFonts w:eastAsia="Times New Roman"/>
          <w:b/>
          <w:sz w:val="22"/>
        </w:rPr>
      </w:pPr>
    </w:p>
    <w:p w14:paraId="3EDA2BC1" w14:textId="52CD731D" w:rsidR="006A4E9E" w:rsidRDefault="006A4E9E" w:rsidP="00D06028">
      <w:pPr>
        <w:spacing w:before="120" w:after="120" w:line="276" w:lineRule="auto"/>
        <w:jc w:val="both"/>
        <w:rPr>
          <w:rFonts w:eastAsia="Times New Roman"/>
          <w:b/>
          <w:sz w:val="22"/>
        </w:rPr>
      </w:pPr>
    </w:p>
    <w:p w14:paraId="2EC5FDDF" w14:textId="77777777" w:rsidR="006A4E9E" w:rsidRDefault="006A4E9E" w:rsidP="00D06028">
      <w:pPr>
        <w:spacing w:before="120" w:after="120" w:line="276" w:lineRule="auto"/>
        <w:jc w:val="both"/>
        <w:rPr>
          <w:rFonts w:eastAsia="Times New Roman"/>
          <w:b/>
          <w:sz w:val="22"/>
        </w:rPr>
      </w:pPr>
    </w:p>
    <w:p w14:paraId="108812F1" w14:textId="77777777" w:rsidR="00EF7859" w:rsidRPr="00C517EF" w:rsidRDefault="00254F74" w:rsidP="00D06028">
      <w:pPr>
        <w:spacing w:before="120" w:after="120"/>
        <w:jc w:val="both"/>
        <w:rPr>
          <w:bCs/>
          <w:sz w:val="18"/>
          <w:szCs w:val="18"/>
        </w:rPr>
      </w:pPr>
      <w:r w:rsidRPr="00C517EF">
        <w:rPr>
          <w:bCs/>
          <w:sz w:val="18"/>
          <w:szCs w:val="18"/>
        </w:rPr>
        <w:t xml:space="preserve">* obowiązuje </w:t>
      </w:r>
      <w:r w:rsidR="00837F35" w:rsidRPr="00C517EF">
        <w:rPr>
          <w:bCs/>
          <w:sz w:val="18"/>
          <w:szCs w:val="18"/>
        </w:rPr>
        <w:t>instytucję szkoleniową</w:t>
      </w:r>
      <w:r w:rsidRPr="00C517EF">
        <w:rPr>
          <w:bCs/>
          <w:sz w:val="18"/>
          <w:szCs w:val="18"/>
        </w:rPr>
        <w:t xml:space="preserve"> tylko w przypadku podpisywania umowy przez osobę inną niż właściciel instytucji </w:t>
      </w:r>
      <w:r w:rsidR="00197A21" w:rsidRPr="00C517EF">
        <w:rPr>
          <w:bCs/>
          <w:sz w:val="18"/>
          <w:szCs w:val="18"/>
        </w:rPr>
        <w:br/>
      </w:r>
      <w:r w:rsidR="00EF7859" w:rsidRPr="00C517EF">
        <w:rPr>
          <w:bCs/>
          <w:sz w:val="18"/>
          <w:szCs w:val="18"/>
        </w:rPr>
        <w:t>** jeżeli posiada</w:t>
      </w:r>
    </w:p>
    <w:sectPr w:rsidR="00EF7859" w:rsidRPr="00C517EF" w:rsidSect="006A68B1">
      <w:pgSz w:w="11906" w:h="16838"/>
      <w:pgMar w:top="567" w:right="1021" w:bottom="56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A3FF3" w14:textId="77777777" w:rsidR="00371741" w:rsidRDefault="00371741" w:rsidP="00D04780">
      <w:r>
        <w:separator/>
      </w:r>
    </w:p>
  </w:endnote>
  <w:endnote w:type="continuationSeparator" w:id="0">
    <w:p w14:paraId="5ABCF930" w14:textId="77777777" w:rsidR="00371741" w:rsidRDefault="00371741" w:rsidP="00D0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D5AED" w14:textId="77777777" w:rsidR="00371741" w:rsidRDefault="00371741" w:rsidP="00D04780">
      <w:r>
        <w:separator/>
      </w:r>
    </w:p>
  </w:footnote>
  <w:footnote w:type="continuationSeparator" w:id="0">
    <w:p w14:paraId="15A058E3" w14:textId="77777777" w:rsidR="00371741" w:rsidRDefault="00371741" w:rsidP="00D04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24F3F1A"/>
    <w:multiLevelType w:val="hybridMultilevel"/>
    <w:tmpl w:val="883CDFFC"/>
    <w:lvl w:ilvl="0" w:tplc="C5ACF5E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6E04267A">
      <w:start w:val="1"/>
      <w:numFmt w:val="decimal"/>
      <w:lvlText w:val="%2)"/>
      <w:lvlJc w:val="left"/>
      <w:pPr>
        <w:ind w:left="93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24F47C6"/>
    <w:multiLevelType w:val="hybridMultilevel"/>
    <w:tmpl w:val="09F42FF0"/>
    <w:lvl w:ilvl="0" w:tplc="90A827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3A5475"/>
    <w:multiLevelType w:val="hybridMultilevel"/>
    <w:tmpl w:val="972CF2BC"/>
    <w:lvl w:ilvl="0" w:tplc="550E850E">
      <w:start w:val="9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275DE0"/>
    <w:multiLevelType w:val="hybridMultilevel"/>
    <w:tmpl w:val="4F3E64E4"/>
    <w:lvl w:ilvl="0" w:tplc="04150017">
      <w:start w:val="1"/>
      <w:numFmt w:val="lowerLetter"/>
      <w:lvlText w:val="%1)"/>
      <w:lvlJc w:val="left"/>
      <w:pPr>
        <w:ind w:left="2367" w:hanging="360"/>
      </w:pPr>
    </w:lvl>
    <w:lvl w:ilvl="1" w:tplc="04150019">
      <w:start w:val="1"/>
      <w:numFmt w:val="lowerLetter"/>
      <w:lvlText w:val="%2."/>
      <w:lvlJc w:val="left"/>
      <w:pPr>
        <w:ind w:left="3087" w:hanging="360"/>
      </w:pPr>
    </w:lvl>
    <w:lvl w:ilvl="2" w:tplc="0415001B">
      <w:start w:val="1"/>
      <w:numFmt w:val="lowerRoman"/>
      <w:lvlText w:val="%3."/>
      <w:lvlJc w:val="right"/>
      <w:pPr>
        <w:ind w:left="3807" w:hanging="180"/>
      </w:pPr>
    </w:lvl>
    <w:lvl w:ilvl="3" w:tplc="0415000F">
      <w:start w:val="1"/>
      <w:numFmt w:val="decimal"/>
      <w:lvlText w:val="%4."/>
      <w:lvlJc w:val="left"/>
      <w:pPr>
        <w:ind w:left="4527" w:hanging="360"/>
      </w:pPr>
    </w:lvl>
    <w:lvl w:ilvl="4" w:tplc="04150019">
      <w:start w:val="1"/>
      <w:numFmt w:val="lowerLetter"/>
      <w:lvlText w:val="%5."/>
      <w:lvlJc w:val="left"/>
      <w:pPr>
        <w:ind w:left="5247" w:hanging="360"/>
      </w:pPr>
    </w:lvl>
    <w:lvl w:ilvl="5" w:tplc="0415001B">
      <w:start w:val="1"/>
      <w:numFmt w:val="lowerRoman"/>
      <w:lvlText w:val="%6."/>
      <w:lvlJc w:val="right"/>
      <w:pPr>
        <w:ind w:left="5967" w:hanging="180"/>
      </w:pPr>
    </w:lvl>
    <w:lvl w:ilvl="6" w:tplc="0415000F">
      <w:start w:val="1"/>
      <w:numFmt w:val="decimal"/>
      <w:lvlText w:val="%7."/>
      <w:lvlJc w:val="left"/>
      <w:pPr>
        <w:ind w:left="6687" w:hanging="360"/>
      </w:pPr>
    </w:lvl>
    <w:lvl w:ilvl="7" w:tplc="04150019">
      <w:start w:val="1"/>
      <w:numFmt w:val="lowerLetter"/>
      <w:lvlText w:val="%8."/>
      <w:lvlJc w:val="left"/>
      <w:pPr>
        <w:ind w:left="7407" w:hanging="360"/>
      </w:pPr>
    </w:lvl>
    <w:lvl w:ilvl="8" w:tplc="0415001B">
      <w:start w:val="1"/>
      <w:numFmt w:val="lowerRoman"/>
      <w:lvlText w:val="%9."/>
      <w:lvlJc w:val="right"/>
      <w:pPr>
        <w:ind w:left="8127" w:hanging="180"/>
      </w:pPr>
    </w:lvl>
  </w:abstractNum>
  <w:abstractNum w:abstractNumId="10" w15:restartNumberingAfterBreak="0">
    <w:nsid w:val="0B433EEB"/>
    <w:multiLevelType w:val="hybridMultilevel"/>
    <w:tmpl w:val="11203D20"/>
    <w:lvl w:ilvl="0" w:tplc="6A523FE2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EAE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40F660">
      <w:start w:val="1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071865"/>
    <w:multiLevelType w:val="hybridMultilevel"/>
    <w:tmpl w:val="448892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1342563"/>
    <w:multiLevelType w:val="hybridMultilevel"/>
    <w:tmpl w:val="01160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5620E"/>
    <w:multiLevelType w:val="hybridMultilevel"/>
    <w:tmpl w:val="D9A2CBD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FCCBE6">
      <w:start w:val="1"/>
      <w:numFmt w:val="lowerLetter"/>
      <w:lvlText w:val="%3)"/>
      <w:lvlJc w:val="righ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6555A"/>
    <w:multiLevelType w:val="hybridMultilevel"/>
    <w:tmpl w:val="E7FEABC4"/>
    <w:lvl w:ilvl="0" w:tplc="5FE67BC0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E1762AC"/>
    <w:multiLevelType w:val="hybridMultilevel"/>
    <w:tmpl w:val="D390D926"/>
    <w:lvl w:ilvl="0" w:tplc="0A2CA2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A47C7F"/>
    <w:multiLevelType w:val="hybridMultilevel"/>
    <w:tmpl w:val="A24827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FF91E74"/>
    <w:multiLevelType w:val="hybridMultilevel"/>
    <w:tmpl w:val="DF98552A"/>
    <w:lvl w:ilvl="0" w:tplc="BBDA15BC">
      <w:start w:val="1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5B24F2"/>
    <w:multiLevelType w:val="hybridMultilevel"/>
    <w:tmpl w:val="35D83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42757"/>
    <w:multiLevelType w:val="hybridMultilevel"/>
    <w:tmpl w:val="26DC4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D5010A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DC1C86"/>
    <w:multiLevelType w:val="hybridMultilevel"/>
    <w:tmpl w:val="DE16B0B8"/>
    <w:lvl w:ilvl="0" w:tplc="1E982F3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21F7"/>
    <w:multiLevelType w:val="hybridMultilevel"/>
    <w:tmpl w:val="18E69568"/>
    <w:lvl w:ilvl="0" w:tplc="B43AABF0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A04B6BE">
      <w:start w:val="1"/>
      <w:numFmt w:val="lowerLetter"/>
      <w:lvlText w:val="%3)"/>
      <w:lvlJc w:val="righ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607FC"/>
    <w:multiLevelType w:val="hybridMultilevel"/>
    <w:tmpl w:val="A9083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46F9D"/>
    <w:multiLevelType w:val="hybridMultilevel"/>
    <w:tmpl w:val="7250F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5236A6"/>
    <w:multiLevelType w:val="hybridMultilevel"/>
    <w:tmpl w:val="921E15B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62042C0">
      <w:start w:val="1"/>
      <w:numFmt w:val="lowerLetter"/>
      <w:lvlText w:val="%3)"/>
      <w:lvlJc w:val="righ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02C6D"/>
    <w:multiLevelType w:val="hybridMultilevel"/>
    <w:tmpl w:val="FBDC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C3BD7"/>
    <w:multiLevelType w:val="hybridMultilevel"/>
    <w:tmpl w:val="F1725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874A8B"/>
    <w:multiLevelType w:val="hybridMultilevel"/>
    <w:tmpl w:val="98FED510"/>
    <w:lvl w:ilvl="0" w:tplc="A1E07CD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8F63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5242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343201"/>
    <w:multiLevelType w:val="hybridMultilevel"/>
    <w:tmpl w:val="21983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545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BC6FDE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D038D"/>
    <w:multiLevelType w:val="hybridMultilevel"/>
    <w:tmpl w:val="D856D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95BEA"/>
    <w:multiLevelType w:val="hybridMultilevel"/>
    <w:tmpl w:val="F1725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480274">
    <w:abstractNumId w:val="0"/>
  </w:num>
  <w:num w:numId="2" w16cid:durableId="1344094639">
    <w:abstractNumId w:val="1"/>
  </w:num>
  <w:num w:numId="3" w16cid:durableId="177085159">
    <w:abstractNumId w:val="2"/>
  </w:num>
  <w:num w:numId="4" w16cid:durableId="1438334480">
    <w:abstractNumId w:val="3"/>
  </w:num>
  <w:num w:numId="5" w16cid:durableId="1268149491">
    <w:abstractNumId w:val="4"/>
  </w:num>
  <w:num w:numId="6" w16cid:durableId="1467822385">
    <w:abstractNumId w:val="5"/>
  </w:num>
  <w:num w:numId="7" w16cid:durableId="958874215">
    <w:abstractNumId w:val="26"/>
  </w:num>
  <w:num w:numId="8" w16cid:durableId="972757457">
    <w:abstractNumId w:val="19"/>
  </w:num>
  <w:num w:numId="9" w16cid:durableId="1126242987">
    <w:abstractNumId w:val="10"/>
  </w:num>
  <w:num w:numId="10" w16cid:durableId="222788718">
    <w:abstractNumId w:val="27"/>
  </w:num>
  <w:num w:numId="11" w16cid:durableId="833834584">
    <w:abstractNumId w:val="7"/>
  </w:num>
  <w:num w:numId="12" w16cid:durableId="2003775576">
    <w:abstractNumId w:val="20"/>
  </w:num>
  <w:num w:numId="13" w16cid:durableId="668484944">
    <w:abstractNumId w:val="8"/>
  </w:num>
  <w:num w:numId="14" w16cid:durableId="3674198">
    <w:abstractNumId w:val="17"/>
  </w:num>
  <w:num w:numId="15" w16cid:durableId="1654289683">
    <w:abstractNumId w:val="30"/>
  </w:num>
  <w:num w:numId="16" w16cid:durableId="980233393">
    <w:abstractNumId w:val="18"/>
  </w:num>
  <w:num w:numId="17" w16cid:durableId="691226379">
    <w:abstractNumId w:val="2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9919533">
    <w:abstractNumId w:val="25"/>
  </w:num>
  <w:num w:numId="19" w16cid:durableId="1167357983">
    <w:abstractNumId w:val="0"/>
    <w:lvlOverride w:ilvl="0">
      <w:startOverride w:val="1"/>
    </w:lvlOverride>
  </w:num>
  <w:num w:numId="20" w16cid:durableId="1687051145">
    <w:abstractNumId w:val="23"/>
  </w:num>
  <w:num w:numId="21" w16cid:durableId="2068802073">
    <w:abstractNumId w:val="28"/>
  </w:num>
  <w:num w:numId="22" w16cid:durableId="1492790225">
    <w:abstractNumId w:val="16"/>
  </w:num>
  <w:num w:numId="23" w16cid:durableId="977804826">
    <w:abstractNumId w:val="15"/>
  </w:num>
  <w:num w:numId="24" w16cid:durableId="2003848874">
    <w:abstractNumId w:val="24"/>
  </w:num>
  <w:num w:numId="25" w16cid:durableId="1916010500">
    <w:abstractNumId w:val="13"/>
  </w:num>
  <w:num w:numId="26" w16cid:durableId="1587806753">
    <w:abstractNumId w:val="21"/>
  </w:num>
  <w:num w:numId="27" w16cid:durableId="195967449">
    <w:abstractNumId w:val="14"/>
  </w:num>
  <w:num w:numId="28" w16cid:durableId="138884795">
    <w:abstractNumId w:val="6"/>
  </w:num>
  <w:num w:numId="29" w16cid:durableId="2013684335">
    <w:abstractNumId w:val="12"/>
  </w:num>
  <w:num w:numId="30" w16cid:durableId="605043741">
    <w:abstractNumId w:val="5"/>
    <w:lvlOverride w:ilvl="0">
      <w:startOverride w:val="1"/>
    </w:lvlOverride>
  </w:num>
  <w:num w:numId="31" w16cid:durableId="237981527">
    <w:abstractNumId w:val="10"/>
    <w:lvlOverride w:ilvl="0">
      <w:startOverride w:val="6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95390095">
    <w:abstractNumId w:val="22"/>
  </w:num>
  <w:num w:numId="33" w16cid:durableId="973681266">
    <w:abstractNumId w:val="9"/>
  </w:num>
  <w:num w:numId="34" w16cid:durableId="1765832628">
    <w:abstractNumId w:val="11"/>
  </w:num>
  <w:num w:numId="35" w16cid:durableId="7768269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74"/>
    <w:rsid w:val="00002B61"/>
    <w:rsid w:val="000032ED"/>
    <w:rsid w:val="00005F32"/>
    <w:rsid w:val="00006772"/>
    <w:rsid w:val="00016173"/>
    <w:rsid w:val="000203A8"/>
    <w:rsid w:val="00021410"/>
    <w:rsid w:val="00021EC7"/>
    <w:rsid w:val="00027DAE"/>
    <w:rsid w:val="00031DD9"/>
    <w:rsid w:val="00032B9F"/>
    <w:rsid w:val="00032DB5"/>
    <w:rsid w:val="00041801"/>
    <w:rsid w:val="00044B0B"/>
    <w:rsid w:val="00046A9A"/>
    <w:rsid w:val="00047F91"/>
    <w:rsid w:val="00051B85"/>
    <w:rsid w:val="00053FF0"/>
    <w:rsid w:val="000545CE"/>
    <w:rsid w:val="00056223"/>
    <w:rsid w:val="00064CDF"/>
    <w:rsid w:val="0006556A"/>
    <w:rsid w:val="0006658A"/>
    <w:rsid w:val="00066FFB"/>
    <w:rsid w:val="00075081"/>
    <w:rsid w:val="00081886"/>
    <w:rsid w:val="00090507"/>
    <w:rsid w:val="00091CA3"/>
    <w:rsid w:val="0009539A"/>
    <w:rsid w:val="0009772E"/>
    <w:rsid w:val="000A2B73"/>
    <w:rsid w:val="000A3A2A"/>
    <w:rsid w:val="000B52D7"/>
    <w:rsid w:val="000B777D"/>
    <w:rsid w:val="000C122D"/>
    <w:rsid w:val="000C211B"/>
    <w:rsid w:val="000C4D51"/>
    <w:rsid w:val="000D2F53"/>
    <w:rsid w:val="000D61BA"/>
    <w:rsid w:val="000D685E"/>
    <w:rsid w:val="000D788D"/>
    <w:rsid w:val="000E2D9F"/>
    <w:rsid w:val="000F3456"/>
    <w:rsid w:val="000F385A"/>
    <w:rsid w:val="0010017D"/>
    <w:rsid w:val="00100723"/>
    <w:rsid w:val="00106D5B"/>
    <w:rsid w:val="001300D4"/>
    <w:rsid w:val="00131995"/>
    <w:rsid w:val="00136CB8"/>
    <w:rsid w:val="0014359A"/>
    <w:rsid w:val="00145CF6"/>
    <w:rsid w:val="001518D0"/>
    <w:rsid w:val="00152A87"/>
    <w:rsid w:val="001544ED"/>
    <w:rsid w:val="00154E8C"/>
    <w:rsid w:val="001602F5"/>
    <w:rsid w:val="001625D8"/>
    <w:rsid w:val="00162ACA"/>
    <w:rsid w:val="0016675E"/>
    <w:rsid w:val="00167332"/>
    <w:rsid w:val="00170E56"/>
    <w:rsid w:val="00171700"/>
    <w:rsid w:val="001731BF"/>
    <w:rsid w:val="0017331A"/>
    <w:rsid w:val="001760ED"/>
    <w:rsid w:val="0017744B"/>
    <w:rsid w:val="00177708"/>
    <w:rsid w:val="0018048B"/>
    <w:rsid w:val="0018125C"/>
    <w:rsid w:val="00181910"/>
    <w:rsid w:val="00183B95"/>
    <w:rsid w:val="001855F1"/>
    <w:rsid w:val="00197A21"/>
    <w:rsid w:val="001B3FF9"/>
    <w:rsid w:val="001B45E6"/>
    <w:rsid w:val="001C1EE5"/>
    <w:rsid w:val="001C5B21"/>
    <w:rsid w:val="001C7BA9"/>
    <w:rsid w:val="001D3B0B"/>
    <w:rsid w:val="001D6EAD"/>
    <w:rsid w:val="001E1406"/>
    <w:rsid w:val="001E42E2"/>
    <w:rsid w:val="001F4333"/>
    <w:rsid w:val="00212C33"/>
    <w:rsid w:val="00214D7C"/>
    <w:rsid w:val="002168FC"/>
    <w:rsid w:val="0021718C"/>
    <w:rsid w:val="00221A43"/>
    <w:rsid w:val="00222126"/>
    <w:rsid w:val="00232388"/>
    <w:rsid w:val="00235A7B"/>
    <w:rsid w:val="002379FB"/>
    <w:rsid w:val="002433F7"/>
    <w:rsid w:val="00243A22"/>
    <w:rsid w:val="0025000D"/>
    <w:rsid w:val="00252808"/>
    <w:rsid w:val="00254F74"/>
    <w:rsid w:val="00255338"/>
    <w:rsid w:val="002615DD"/>
    <w:rsid w:val="0026324C"/>
    <w:rsid w:val="00264044"/>
    <w:rsid w:val="00264C32"/>
    <w:rsid w:val="00273668"/>
    <w:rsid w:val="00274C0E"/>
    <w:rsid w:val="00275A97"/>
    <w:rsid w:val="002838F7"/>
    <w:rsid w:val="00290CE3"/>
    <w:rsid w:val="00292DC8"/>
    <w:rsid w:val="00294D8D"/>
    <w:rsid w:val="00295635"/>
    <w:rsid w:val="00297104"/>
    <w:rsid w:val="002A28AB"/>
    <w:rsid w:val="002A36A9"/>
    <w:rsid w:val="002A5171"/>
    <w:rsid w:val="002A5C0A"/>
    <w:rsid w:val="002A6DB5"/>
    <w:rsid w:val="002A6E11"/>
    <w:rsid w:val="002B0772"/>
    <w:rsid w:val="002B4C18"/>
    <w:rsid w:val="002C39C2"/>
    <w:rsid w:val="002C4D51"/>
    <w:rsid w:val="002C7E6E"/>
    <w:rsid w:val="002D0C52"/>
    <w:rsid w:val="002D25EF"/>
    <w:rsid w:val="002D70AC"/>
    <w:rsid w:val="002E1267"/>
    <w:rsid w:val="002E35B5"/>
    <w:rsid w:val="002F3DBE"/>
    <w:rsid w:val="00303952"/>
    <w:rsid w:val="00304983"/>
    <w:rsid w:val="00305D01"/>
    <w:rsid w:val="00307A55"/>
    <w:rsid w:val="0031163F"/>
    <w:rsid w:val="00313FE3"/>
    <w:rsid w:val="00316A1E"/>
    <w:rsid w:val="00320D97"/>
    <w:rsid w:val="003226ED"/>
    <w:rsid w:val="00325436"/>
    <w:rsid w:val="00341B10"/>
    <w:rsid w:val="00346362"/>
    <w:rsid w:val="00350E0D"/>
    <w:rsid w:val="00353E7F"/>
    <w:rsid w:val="00363DEA"/>
    <w:rsid w:val="00364DD4"/>
    <w:rsid w:val="003659E0"/>
    <w:rsid w:val="00371741"/>
    <w:rsid w:val="003744A3"/>
    <w:rsid w:val="00374564"/>
    <w:rsid w:val="00375966"/>
    <w:rsid w:val="00375FE9"/>
    <w:rsid w:val="003818F8"/>
    <w:rsid w:val="00382587"/>
    <w:rsid w:val="00383219"/>
    <w:rsid w:val="003845BC"/>
    <w:rsid w:val="003929AD"/>
    <w:rsid w:val="003A1CC7"/>
    <w:rsid w:val="003A2518"/>
    <w:rsid w:val="003B1DCF"/>
    <w:rsid w:val="003B2FA4"/>
    <w:rsid w:val="003C6BBD"/>
    <w:rsid w:val="003D1F8F"/>
    <w:rsid w:val="003D7A74"/>
    <w:rsid w:val="003E4CB5"/>
    <w:rsid w:val="003F33CC"/>
    <w:rsid w:val="003F54CA"/>
    <w:rsid w:val="00400AD6"/>
    <w:rsid w:val="004012E2"/>
    <w:rsid w:val="004043C8"/>
    <w:rsid w:val="004078ED"/>
    <w:rsid w:val="004107D5"/>
    <w:rsid w:val="0041245F"/>
    <w:rsid w:val="00414140"/>
    <w:rsid w:val="00417FAD"/>
    <w:rsid w:val="00420944"/>
    <w:rsid w:val="00423E45"/>
    <w:rsid w:val="00424E62"/>
    <w:rsid w:val="00425696"/>
    <w:rsid w:val="00430F23"/>
    <w:rsid w:val="0043531D"/>
    <w:rsid w:val="00441F70"/>
    <w:rsid w:val="00444DA6"/>
    <w:rsid w:val="004453AA"/>
    <w:rsid w:val="00450841"/>
    <w:rsid w:val="004538D2"/>
    <w:rsid w:val="00454289"/>
    <w:rsid w:val="0046019B"/>
    <w:rsid w:val="00467B15"/>
    <w:rsid w:val="00470D5B"/>
    <w:rsid w:val="004728C8"/>
    <w:rsid w:val="00472AD8"/>
    <w:rsid w:val="00481A9C"/>
    <w:rsid w:val="00482A25"/>
    <w:rsid w:val="00483AF0"/>
    <w:rsid w:val="004850F2"/>
    <w:rsid w:val="004855E0"/>
    <w:rsid w:val="0049282D"/>
    <w:rsid w:val="00495D27"/>
    <w:rsid w:val="0049712A"/>
    <w:rsid w:val="004A1155"/>
    <w:rsid w:val="004B22CF"/>
    <w:rsid w:val="004B297E"/>
    <w:rsid w:val="004B3C93"/>
    <w:rsid w:val="004B4351"/>
    <w:rsid w:val="004B71DF"/>
    <w:rsid w:val="004C2F5B"/>
    <w:rsid w:val="004C706C"/>
    <w:rsid w:val="004C7EBE"/>
    <w:rsid w:val="004D7555"/>
    <w:rsid w:val="004E2197"/>
    <w:rsid w:val="004E3116"/>
    <w:rsid w:val="004E3AC3"/>
    <w:rsid w:val="004E4ACB"/>
    <w:rsid w:val="004F5016"/>
    <w:rsid w:val="00501CD8"/>
    <w:rsid w:val="00502D2D"/>
    <w:rsid w:val="00504B2B"/>
    <w:rsid w:val="00505069"/>
    <w:rsid w:val="00510C6D"/>
    <w:rsid w:val="00510D52"/>
    <w:rsid w:val="00511390"/>
    <w:rsid w:val="00512030"/>
    <w:rsid w:val="00513000"/>
    <w:rsid w:val="00516D59"/>
    <w:rsid w:val="005202FA"/>
    <w:rsid w:val="0052068E"/>
    <w:rsid w:val="00524359"/>
    <w:rsid w:val="00526C7D"/>
    <w:rsid w:val="0055237B"/>
    <w:rsid w:val="0055668B"/>
    <w:rsid w:val="0056093C"/>
    <w:rsid w:val="00564F1B"/>
    <w:rsid w:val="00567833"/>
    <w:rsid w:val="00571A8A"/>
    <w:rsid w:val="0057200F"/>
    <w:rsid w:val="00577458"/>
    <w:rsid w:val="00583AE8"/>
    <w:rsid w:val="00584644"/>
    <w:rsid w:val="00586857"/>
    <w:rsid w:val="00590065"/>
    <w:rsid w:val="005A53BB"/>
    <w:rsid w:val="005A58B3"/>
    <w:rsid w:val="005A7A41"/>
    <w:rsid w:val="005B2054"/>
    <w:rsid w:val="005B7976"/>
    <w:rsid w:val="005B79F2"/>
    <w:rsid w:val="005D390E"/>
    <w:rsid w:val="005E1D85"/>
    <w:rsid w:val="005E3503"/>
    <w:rsid w:val="005F1B73"/>
    <w:rsid w:val="005F3E29"/>
    <w:rsid w:val="005F6ADE"/>
    <w:rsid w:val="005F6B0E"/>
    <w:rsid w:val="005F7E4C"/>
    <w:rsid w:val="005F7FD5"/>
    <w:rsid w:val="0061361A"/>
    <w:rsid w:val="006139ED"/>
    <w:rsid w:val="00623505"/>
    <w:rsid w:val="0062386D"/>
    <w:rsid w:val="00623D65"/>
    <w:rsid w:val="00631696"/>
    <w:rsid w:val="00635984"/>
    <w:rsid w:val="00636DE7"/>
    <w:rsid w:val="00646EA0"/>
    <w:rsid w:val="006510B5"/>
    <w:rsid w:val="006540AD"/>
    <w:rsid w:val="006544FE"/>
    <w:rsid w:val="00663C0A"/>
    <w:rsid w:val="00664175"/>
    <w:rsid w:val="006664F4"/>
    <w:rsid w:val="00667A5D"/>
    <w:rsid w:val="00672156"/>
    <w:rsid w:val="00680743"/>
    <w:rsid w:val="00684569"/>
    <w:rsid w:val="006935D5"/>
    <w:rsid w:val="006A4E9E"/>
    <w:rsid w:val="006A68B1"/>
    <w:rsid w:val="006B661B"/>
    <w:rsid w:val="006D4331"/>
    <w:rsid w:val="006D663F"/>
    <w:rsid w:val="006D7F92"/>
    <w:rsid w:val="006E0162"/>
    <w:rsid w:val="006E0D11"/>
    <w:rsid w:val="006E299D"/>
    <w:rsid w:val="006E6EB4"/>
    <w:rsid w:val="006F380C"/>
    <w:rsid w:val="00702B8D"/>
    <w:rsid w:val="00714CFE"/>
    <w:rsid w:val="00715F18"/>
    <w:rsid w:val="00722589"/>
    <w:rsid w:val="00724E08"/>
    <w:rsid w:val="0072505C"/>
    <w:rsid w:val="00734AFD"/>
    <w:rsid w:val="00734C1D"/>
    <w:rsid w:val="00741339"/>
    <w:rsid w:val="00750087"/>
    <w:rsid w:val="00760BFD"/>
    <w:rsid w:val="00763C27"/>
    <w:rsid w:val="00765A40"/>
    <w:rsid w:val="007662FC"/>
    <w:rsid w:val="00767431"/>
    <w:rsid w:val="0076743E"/>
    <w:rsid w:val="00771601"/>
    <w:rsid w:val="007719E3"/>
    <w:rsid w:val="00774C7F"/>
    <w:rsid w:val="00776151"/>
    <w:rsid w:val="0077709D"/>
    <w:rsid w:val="00782BD1"/>
    <w:rsid w:val="00784717"/>
    <w:rsid w:val="007859EF"/>
    <w:rsid w:val="00785F43"/>
    <w:rsid w:val="00786FA0"/>
    <w:rsid w:val="0079038F"/>
    <w:rsid w:val="00792BD7"/>
    <w:rsid w:val="00795F79"/>
    <w:rsid w:val="0079659F"/>
    <w:rsid w:val="00797380"/>
    <w:rsid w:val="007976CD"/>
    <w:rsid w:val="007A136D"/>
    <w:rsid w:val="007A40C0"/>
    <w:rsid w:val="007A5E6D"/>
    <w:rsid w:val="007A610D"/>
    <w:rsid w:val="007A7025"/>
    <w:rsid w:val="007B355D"/>
    <w:rsid w:val="007B73F5"/>
    <w:rsid w:val="007C3F2D"/>
    <w:rsid w:val="007E0C26"/>
    <w:rsid w:val="007E2669"/>
    <w:rsid w:val="007E2E38"/>
    <w:rsid w:val="007E524A"/>
    <w:rsid w:val="007F1341"/>
    <w:rsid w:val="007F32B6"/>
    <w:rsid w:val="007F6292"/>
    <w:rsid w:val="007F6D47"/>
    <w:rsid w:val="00801994"/>
    <w:rsid w:val="00804FCA"/>
    <w:rsid w:val="00813517"/>
    <w:rsid w:val="00834ADF"/>
    <w:rsid w:val="008357A2"/>
    <w:rsid w:val="00837F35"/>
    <w:rsid w:val="00844A5D"/>
    <w:rsid w:val="00847F2C"/>
    <w:rsid w:val="00852E47"/>
    <w:rsid w:val="00852F13"/>
    <w:rsid w:val="00854871"/>
    <w:rsid w:val="00854ED3"/>
    <w:rsid w:val="008629F6"/>
    <w:rsid w:val="00864016"/>
    <w:rsid w:val="00864928"/>
    <w:rsid w:val="00866F05"/>
    <w:rsid w:val="00875382"/>
    <w:rsid w:val="00882392"/>
    <w:rsid w:val="00896C59"/>
    <w:rsid w:val="008A6334"/>
    <w:rsid w:val="008B30E7"/>
    <w:rsid w:val="008C615B"/>
    <w:rsid w:val="008C661D"/>
    <w:rsid w:val="008C68F8"/>
    <w:rsid w:val="008D31A6"/>
    <w:rsid w:val="008E32A5"/>
    <w:rsid w:val="008E6445"/>
    <w:rsid w:val="008E64D1"/>
    <w:rsid w:val="008F0C67"/>
    <w:rsid w:val="008F11B6"/>
    <w:rsid w:val="008F2650"/>
    <w:rsid w:val="008F38A6"/>
    <w:rsid w:val="008F3C6E"/>
    <w:rsid w:val="00905135"/>
    <w:rsid w:val="00911568"/>
    <w:rsid w:val="00913AF3"/>
    <w:rsid w:val="009170FA"/>
    <w:rsid w:val="00920C96"/>
    <w:rsid w:val="00920CA1"/>
    <w:rsid w:val="0092763B"/>
    <w:rsid w:val="009333DC"/>
    <w:rsid w:val="0093740E"/>
    <w:rsid w:val="0093767B"/>
    <w:rsid w:val="009420D5"/>
    <w:rsid w:val="009462DC"/>
    <w:rsid w:val="00946C7D"/>
    <w:rsid w:val="00955890"/>
    <w:rsid w:val="00960B34"/>
    <w:rsid w:val="0096365C"/>
    <w:rsid w:val="00963EF8"/>
    <w:rsid w:val="009640FF"/>
    <w:rsid w:val="00964BE4"/>
    <w:rsid w:val="00971B3D"/>
    <w:rsid w:val="0097251C"/>
    <w:rsid w:val="00983E93"/>
    <w:rsid w:val="009861AF"/>
    <w:rsid w:val="0098655B"/>
    <w:rsid w:val="00996A3D"/>
    <w:rsid w:val="009A0E84"/>
    <w:rsid w:val="009A18BD"/>
    <w:rsid w:val="009A211F"/>
    <w:rsid w:val="009B11AD"/>
    <w:rsid w:val="009C39FA"/>
    <w:rsid w:val="009C5A2F"/>
    <w:rsid w:val="009D6107"/>
    <w:rsid w:val="009D6DD6"/>
    <w:rsid w:val="009D7EAF"/>
    <w:rsid w:val="009E53C3"/>
    <w:rsid w:val="009E6DBD"/>
    <w:rsid w:val="009F1C4B"/>
    <w:rsid w:val="009F3D6D"/>
    <w:rsid w:val="009F40A0"/>
    <w:rsid w:val="009F4985"/>
    <w:rsid w:val="00A0013A"/>
    <w:rsid w:val="00A01747"/>
    <w:rsid w:val="00A01B66"/>
    <w:rsid w:val="00A0533F"/>
    <w:rsid w:val="00A078A9"/>
    <w:rsid w:val="00A07D9B"/>
    <w:rsid w:val="00A11BA6"/>
    <w:rsid w:val="00A14570"/>
    <w:rsid w:val="00A15820"/>
    <w:rsid w:val="00A16894"/>
    <w:rsid w:val="00A17E7F"/>
    <w:rsid w:val="00A20E7E"/>
    <w:rsid w:val="00A22803"/>
    <w:rsid w:val="00A2569A"/>
    <w:rsid w:val="00A26699"/>
    <w:rsid w:val="00A275E1"/>
    <w:rsid w:val="00A276E6"/>
    <w:rsid w:val="00A31376"/>
    <w:rsid w:val="00A313D6"/>
    <w:rsid w:val="00A32E47"/>
    <w:rsid w:val="00A37B05"/>
    <w:rsid w:val="00A40191"/>
    <w:rsid w:val="00A410DA"/>
    <w:rsid w:val="00A410E6"/>
    <w:rsid w:val="00A43374"/>
    <w:rsid w:val="00A43E8C"/>
    <w:rsid w:val="00A45AA3"/>
    <w:rsid w:val="00A45CE7"/>
    <w:rsid w:val="00A50E7A"/>
    <w:rsid w:val="00A57B91"/>
    <w:rsid w:val="00A607AC"/>
    <w:rsid w:val="00A62E7E"/>
    <w:rsid w:val="00A64544"/>
    <w:rsid w:val="00A71E84"/>
    <w:rsid w:val="00A744C4"/>
    <w:rsid w:val="00A745EA"/>
    <w:rsid w:val="00A86F9A"/>
    <w:rsid w:val="00A934C1"/>
    <w:rsid w:val="00AA3FF2"/>
    <w:rsid w:val="00AA47DD"/>
    <w:rsid w:val="00AA6E7C"/>
    <w:rsid w:val="00AB3EBC"/>
    <w:rsid w:val="00AB708A"/>
    <w:rsid w:val="00AB749B"/>
    <w:rsid w:val="00AC1E63"/>
    <w:rsid w:val="00AC2C4C"/>
    <w:rsid w:val="00AC50AB"/>
    <w:rsid w:val="00AC69AF"/>
    <w:rsid w:val="00AC6E38"/>
    <w:rsid w:val="00AD50D3"/>
    <w:rsid w:val="00AE1628"/>
    <w:rsid w:val="00AE6938"/>
    <w:rsid w:val="00AE7703"/>
    <w:rsid w:val="00AF3367"/>
    <w:rsid w:val="00AF383A"/>
    <w:rsid w:val="00B00476"/>
    <w:rsid w:val="00B03849"/>
    <w:rsid w:val="00B1508E"/>
    <w:rsid w:val="00B1575B"/>
    <w:rsid w:val="00B1579A"/>
    <w:rsid w:val="00B15C0A"/>
    <w:rsid w:val="00B16B45"/>
    <w:rsid w:val="00B24A4E"/>
    <w:rsid w:val="00B41B41"/>
    <w:rsid w:val="00B45FDF"/>
    <w:rsid w:val="00B501AB"/>
    <w:rsid w:val="00B53929"/>
    <w:rsid w:val="00B540DC"/>
    <w:rsid w:val="00B5756C"/>
    <w:rsid w:val="00B61110"/>
    <w:rsid w:val="00B7023B"/>
    <w:rsid w:val="00B708D8"/>
    <w:rsid w:val="00B755F7"/>
    <w:rsid w:val="00B80529"/>
    <w:rsid w:val="00B80A5A"/>
    <w:rsid w:val="00B825D4"/>
    <w:rsid w:val="00B91032"/>
    <w:rsid w:val="00B93BB7"/>
    <w:rsid w:val="00B965D5"/>
    <w:rsid w:val="00BA10A9"/>
    <w:rsid w:val="00BA41AF"/>
    <w:rsid w:val="00BB13F6"/>
    <w:rsid w:val="00BB21FF"/>
    <w:rsid w:val="00BC1FDE"/>
    <w:rsid w:val="00BC6A18"/>
    <w:rsid w:val="00BD31FA"/>
    <w:rsid w:val="00BD5489"/>
    <w:rsid w:val="00BD5BEF"/>
    <w:rsid w:val="00BD7A8F"/>
    <w:rsid w:val="00BE1488"/>
    <w:rsid w:val="00BE3B15"/>
    <w:rsid w:val="00BF2A6C"/>
    <w:rsid w:val="00BF2F0C"/>
    <w:rsid w:val="00BF4744"/>
    <w:rsid w:val="00C0205B"/>
    <w:rsid w:val="00C05E1F"/>
    <w:rsid w:val="00C125AA"/>
    <w:rsid w:val="00C131D3"/>
    <w:rsid w:val="00C13F81"/>
    <w:rsid w:val="00C20329"/>
    <w:rsid w:val="00C20492"/>
    <w:rsid w:val="00C217E5"/>
    <w:rsid w:val="00C26913"/>
    <w:rsid w:val="00C419DF"/>
    <w:rsid w:val="00C42990"/>
    <w:rsid w:val="00C44A68"/>
    <w:rsid w:val="00C514AD"/>
    <w:rsid w:val="00C517EF"/>
    <w:rsid w:val="00C52F25"/>
    <w:rsid w:val="00C5453E"/>
    <w:rsid w:val="00C60789"/>
    <w:rsid w:val="00C611E3"/>
    <w:rsid w:val="00C63A58"/>
    <w:rsid w:val="00C67AE2"/>
    <w:rsid w:val="00C74DEB"/>
    <w:rsid w:val="00C77C57"/>
    <w:rsid w:val="00C800C3"/>
    <w:rsid w:val="00C93481"/>
    <w:rsid w:val="00C95DDA"/>
    <w:rsid w:val="00CA0BA8"/>
    <w:rsid w:val="00CA202E"/>
    <w:rsid w:val="00CB240E"/>
    <w:rsid w:val="00CB3594"/>
    <w:rsid w:val="00CC03C2"/>
    <w:rsid w:val="00CC20C2"/>
    <w:rsid w:val="00CC4DAC"/>
    <w:rsid w:val="00CD1046"/>
    <w:rsid w:val="00CD15D4"/>
    <w:rsid w:val="00CD31C0"/>
    <w:rsid w:val="00CD508E"/>
    <w:rsid w:val="00CE0D20"/>
    <w:rsid w:val="00CE33D9"/>
    <w:rsid w:val="00CE644D"/>
    <w:rsid w:val="00CF345C"/>
    <w:rsid w:val="00D03D34"/>
    <w:rsid w:val="00D04780"/>
    <w:rsid w:val="00D06028"/>
    <w:rsid w:val="00D068D5"/>
    <w:rsid w:val="00D13F64"/>
    <w:rsid w:val="00D25495"/>
    <w:rsid w:val="00D25E7F"/>
    <w:rsid w:val="00D27F84"/>
    <w:rsid w:val="00D33C3B"/>
    <w:rsid w:val="00D426EE"/>
    <w:rsid w:val="00D50320"/>
    <w:rsid w:val="00D55CBC"/>
    <w:rsid w:val="00D60F67"/>
    <w:rsid w:val="00D61666"/>
    <w:rsid w:val="00D621D7"/>
    <w:rsid w:val="00D62EEB"/>
    <w:rsid w:val="00D6502A"/>
    <w:rsid w:val="00D67693"/>
    <w:rsid w:val="00D72F92"/>
    <w:rsid w:val="00D755A7"/>
    <w:rsid w:val="00D77902"/>
    <w:rsid w:val="00D77986"/>
    <w:rsid w:val="00D77D95"/>
    <w:rsid w:val="00D87A59"/>
    <w:rsid w:val="00D87ABF"/>
    <w:rsid w:val="00D92934"/>
    <w:rsid w:val="00DA6445"/>
    <w:rsid w:val="00DB4D93"/>
    <w:rsid w:val="00DB5DB7"/>
    <w:rsid w:val="00DC185D"/>
    <w:rsid w:val="00DC49BF"/>
    <w:rsid w:val="00DD617B"/>
    <w:rsid w:val="00DD630B"/>
    <w:rsid w:val="00DD72F6"/>
    <w:rsid w:val="00DE36E3"/>
    <w:rsid w:val="00DE5102"/>
    <w:rsid w:val="00DE650B"/>
    <w:rsid w:val="00DE6798"/>
    <w:rsid w:val="00DE7C65"/>
    <w:rsid w:val="00DE7DF5"/>
    <w:rsid w:val="00DF74FC"/>
    <w:rsid w:val="00E01FC1"/>
    <w:rsid w:val="00E07A82"/>
    <w:rsid w:val="00E07D84"/>
    <w:rsid w:val="00E12722"/>
    <w:rsid w:val="00E127EF"/>
    <w:rsid w:val="00E12FF9"/>
    <w:rsid w:val="00E17837"/>
    <w:rsid w:val="00E20E4E"/>
    <w:rsid w:val="00E21FEF"/>
    <w:rsid w:val="00E3003C"/>
    <w:rsid w:val="00E32CFA"/>
    <w:rsid w:val="00E36D5A"/>
    <w:rsid w:val="00E37A96"/>
    <w:rsid w:val="00E40162"/>
    <w:rsid w:val="00E43C59"/>
    <w:rsid w:val="00E50568"/>
    <w:rsid w:val="00E512ED"/>
    <w:rsid w:val="00E516AD"/>
    <w:rsid w:val="00E55551"/>
    <w:rsid w:val="00E56502"/>
    <w:rsid w:val="00E61FEB"/>
    <w:rsid w:val="00E71C2D"/>
    <w:rsid w:val="00E81138"/>
    <w:rsid w:val="00E81F8F"/>
    <w:rsid w:val="00E82F29"/>
    <w:rsid w:val="00E8314D"/>
    <w:rsid w:val="00E83B32"/>
    <w:rsid w:val="00E865D3"/>
    <w:rsid w:val="00E91285"/>
    <w:rsid w:val="00EA4158"/>
    <w:rsid w:val="00EB0A95"/>
    <w:rsid w:val="00EB13F0"/>
    <w:rsid w:val="00EB172E"/>
    <w:rsid w:val="00EB4792"/>
    <w:rsid w:val="00EB4BEA"/>
    <w:rsid w:val="00EC05FA"/>
    <w:rsid w:val="00EC1358"/>
    <w:rsid w:val="00EC2FAA"/>
    <w:rsid w:val="00EC4208"/>
    <w:rsid w:val="00ED0040"/>
    <w:rsid w:val="00ED1C8D"/>
    <w:rsid w:val="00ED76C4"/>
    <w:rsid w:val="00EE1F77"/>
    <w:rsid w:val="00EE4450"/>
    <w:rsid w:val="00EE6E25"/>
    <w:rsid w:val="00EE7022"/>
    <w:rsid w:val="00EF7859"/>
    <w:rsid w:val="00F0042C"/>
    <w:rsid w:val="00F005E9"/>
    <w:rsid w:val="00F0177F"/>
    <w:rsid w:val="00F03CB0"/>
    <w:rsid w:val="00F03F44"/>
    <w:rsid w:val="00F0788B"/>
    <w:rsid w:val="00F12CFB"/>
    <w:rsid w:val="00F13849"/>
    <w:rsid w:val="00F256F5"/>
    <w:rsid w:val="00F355D0"/>
    <w:rsid w:val="00F36700"/>
    <w:rsid w:val="00F42395"/>
    <w:rsid w:val="00F45654"/>
    <w:rsid w:val="00F467BB"/>
    <w:rsid w:val="00F47CD1"/>
    <w:rsid w:val="00F47EBD"/>
    <w:rsid w:val="00F5430A"/>
    <w:rsid w:val="00F6047E"/>
    <w:rsid w:val="00F668A5"/>
    <w:rsid w:val="00F73F52"/>
    <w:rsid w:val="00F86A2A"/>
    <w:rsid w:val="00F9047D"/>
    <w:rsid w:val="00F94A7E"/>
    <w:rsid w:val="00FA0C6A"/>
    <w:rsid w:val="00FA552B"/>
    <w:rsid w:val="00FA584D"/>
    <w:rsid w:val="00FA5A32"/>
    <w:rsid w:val="00FA73A8"/>
    <w:rsid w:val="00FB0DFF"/>
    <w:rsid w:val="00FB399C"/>
    <w:rsid w:val="00FB613F"/>
    <w:rsid w:val="00FC022A"/>
    <w:rsid w:val="00FD0832"/>
    <w:rsid w:val="00FD6CEF"/>
    <w:rsid w:val="00FD70BD"/>
    <w:rsid w:val="00FD77D6"/>
    <w:rsid w:val="00FE2A58"/>
    <w:rsid w:val="00FE65F6"/>
    <w:rsid w:val="00FF0F02"/>
    <w:rsid w:val="00FF12E9"/>
    <w:rsid w:val="00FF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6B682"/>
  <w15:docId w15:val="{19D0642A-BACB-4CF5-B8DD-18FC9887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F7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4F74"/>
    <w:pPr>
      <w:keepNext/>
      <w:tabs>
        <w:tab w:val="num" w:pos="1440"/>
      </w:tabs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54F74"/>
    <w:rPr>
      <w:rFonts w:ascii="Arial" w:eastAsia="Lucida Sans Unicode" w:hAnsi="Arial" w:cs="Arial"/>
      <w:b/>
      <w:bCs/>
      <w:i/>
      <w:iCs/>
      <w:sz w:val="28"/>
      <w:szCs w:val="28"/>
      <w:lang w:eastAsia="pl-PL"/>
    </w:rPr>
  </w:style>
  <w:style w:type="paragraph" w:customStyle="1" w:styleId="ZnakZnak2">
    <w:name w:val="Znak Znak2"/>
    <w:basedOn w:val="Normalny"/>
    <w:rsid w:val="00254F74"/>
    <w:pPr>
      <w:widowControl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basedOn w:val="Domylnaczcionkaakapitu"/>
    <w:rsid w:val="00254F74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customStyle="1" w:styleId="Tekstpodstawowy31">
    <w:name w:val="Tekst podstawowy 31"/>
    <w:basedOn w:val="Normalny"/>
    <w:rsid w:val="00254F74"/>
    <w:pPr>
      <w:spacing w:line="320" w:lineRule="atLeast"/>
      <w:jc w:val="both"/>
    </w:pPr>
    <w:rPr>
      <w:rFonts w:ascii="Verdana" w:hAnsi="Verdana" w:cs="Tahoma"/>
      <w:sz w:val="22"/>
    </w:rPr>
  </w:style>
  <w:style w:type="paragraph" w:styleId="Tekstpodstawowy">
    <w:name w:val="Body Text"/>
    <w:basedOn w:val="Normalny"/>
    <w:link w:val="TekstpodstawowyZnak"/>
    <w:rsid w:val="00254F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4F7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254F74"/>
    <w:pPr>
      <w:widowControl/>
      <w:jc w:val="center"/>
    </w:pPr>
    <w:rPr>
      <w:rFonts w:eastAsia="Times New Roman"/>
      <w:b/>
      <w:bC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254F7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254F74"/>
    <w:pPr>
      <w:spacing w:line="360" w:lineRule="auto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254F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54F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54F74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12722"/>
    <w:pPr>
      <w:ind w:left="720"/>
      <w:contextualSpacing/>
    </w:pPr>
  </w:style>
  <w:style w:type="table" w:styleId="Tabela-Siatka">
    <w:name w:val="Table Grid"/>
    <w:basedOn w:val="Standardowy"/>
    <w:uiPriority w:val="59"/>
    <w:rsid w:val="008D3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C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C7F"/>
    <w:rPr>
      <w:rFonts w:ascii="Tahoma" w:eastAsia="Lucida Sans Unicode" w:hAnsi="Tahoma" w:cs="Tahoma"/>
      <w:sz w:val="16"/>
      <w:szCs w:val="16"/>
      <w:lang w:eastAsia="pl-PL"/>
    </w:rPr>
  </w:style>
  <w:style w:type="paragraph" w:customStyle="1" w:styleId="section1">
    <w:name w:val="section1"/>
    <w:basedOn w:val="Normalny"/>
    <w:rsid w:val="0097251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D04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780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47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780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77709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4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456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456"/>
    <w:rPr>
      <w:vertAlign w:val="superscript"/>
    </w:rPr>
  </w:style>
  <w:style w:type="character" w:customStyle="1" w:styleId="ng-binding">
    <w:name w:val="ng-binding"/>
    <w:basedOn w:val="Domylnaczcionkaakapitu"/>
    <w:rsid w:val="00274C0E"/>
  </w:style>
  <w:style w:type="character" w:styleId="Nierozpoznanawzmianka">
    <w:name w:val="Unresolved Mention"/>
    <w:basedOn w:val="Domylnaczcionkaakapitu"/>
    <w:uiPriority w:val="99"/>
    <w:semiHidden/>
    <w:unhideWhenUsed/>
    <w:rsid w:val="00964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B2E8-4B98-4540-B927-E64FF502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Rybniku</Company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Gołąbek</dc:creator>
  <cp:keywords/>
  <dc:description/>
  <cp:lastModifiedBy>Karolina Kuc</cp:lastModifiedBy>
  <cp:revision>6</cp:revision>
  <cp:lastPrinted>2024-04-26T07:40:00Z</cp:lastPrinted>
  <dcterms:created xsi:type="dcterms:W3CDTF">2024-06-12T05:10:00Z</dcterms:created>
  <dcterms:modified xsi:type="dcterms:W3CDTF">2025-03-06T08:19:00Z</dcterms:modified>
</cp:coreProperties>
</file>